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634A" w14:textId="69DA10C8" w:rsidR="00025CB4" w:rsidRPr="008C4B6A" w:rsidRDefault="00FF265B" w:rsidP="00025CB4">
      <w:pPr>
        <w:spacing w:after="0" w:line="240" w:lineRule="auto"/>
        <w:rPr>
          <w:rFonts w:ascii="Cambria" w:hAnsi="Cambria" w:cstheme="minorHAnsi"/>
          <w:b/>
          <w:bCs/>
          <w:noProof/>
          <w:sz w:val="24"/>
          <w:szCs w:val="24"/>
          <w:lang w:val="es-ES" w:eastAsia="en-US"/>
        </w:rPr>
      </w:pPr>
      <w:r w:rsidRPr="008C4B6A">
        <w:rPr>
          <w:rFonts w:ascii="Cambria" w:hAnsi="Cambria" w:cstheme="minorHAnsi"/>
          <w:b/>
          <w:bCs/>
          <w:noProof/>
          <w:sz w:val="24"/>
          <w:szCs w:val="24"/>
          <w:lang w:val="es-ES" w:eastAsia="en-US"/>
        </w:rPr>
        <w:t>Chada Vijay Reddy</w:t>
      </w:r>
    </w:p>
    <w:p w14:paraId="76C791CE" w14:textId="0BE89D4A" w:rsidR="008C4B6A" w:rsidRPr="008C4B6A" w:rsidRDefault="00A228BD" w:rsidP="00025CB4">
      <w:pPr>
        <w:spacing w:after="0" w:line="240" w:lineRule="auto"/>
        <w:rPr>
          <w:rStyle w:val="Hyperlink"/>
          <w:rFonts w:ascii="Cambria" w:hAnsi="Cambria" w:cstheme="minorHAnsi"/>
          <w:b/>
          <w:bCs/>
          <w:sz w:val="24"/>
          <w:szCs w:val="24"/>
          <w:u w:val="none"/>
          <w:lang w:val="en-IN"/>
        </w:rPr>
      </w:pPr>
      <w:hyperlink r:id="rId8" w:history="1">
        <w:r w:rsidRPr="00B72CDD">
          <w:rPr>
            <w:rStyle w:val="Hyperlink"/>
            <w:rFonts w:ascii="Cambria" w:hAnsi="Cambria" w:cstheme="minorHAnsi"/>
            <w:b/>
            <w:bCs/>
            <w:sz w:val="24"/>
            <w:szCs w:val="24"/>
            <w:lang w:val="en-IN"/>
          </w:rPr>
          <w:t>rishitha.23g@gmail.com</w:t>
        </w:r>
      </w:hyperlink>
      <w:r w:rsidR="00025CB4" w:rsidRPr="008C4B6A">
        <w:rPr>
          <w:rFonts w:ascii="Cambria" w:hAnsi="Cambria" w:cstheme="minorHAnsi"/>
          <w:b/>
          <w:bCs/>
          <w:sz w:val="24"/>
          <w:szCs w:val="24"/>
          <w:lang w:val="en-IN"/>
        </w:rPr>
        <w:t xml:space="preserve"> </w:t>
      </w:r>
      <w:r w:rsidR="00025CB4" w:rsidRPr="008C4B6A">
        <w:rPr>
          <w:rStyle w:val="Hyperlink"/>
          <w:rFonts w:ascii="Cambria" w:hAnsi="Cambria" w:cstheme="minorHAnsi"/>
          <w:b/>
          <w:bCs/>
          <w:sz w:val="24"/>
          <w:szCs w:val="24"/>
          <w:u w:val="none"/>
          <w:lang w:val="en-IN"/>
        </w:rPr>
        <w:t xml:space="preserve"> </w:t>
      </w:r>
    </w:p>
    <w:p w14:paraId="12329B01" w14:textId="43F27C99" w:rsidR="00534F9D" w:rsidRPr="008C4B6A" w:rsidRDefault="00A228BD" w:rsidP="003348DC">
      <w:pPr>
        <w:spacing w:after="0" w:line="240" w:lineRule="auto"/>
        <w:rPr>
          <w:rFonts w:ascii="Cambria" w:hAnsi="Cambria"/>
          <w:b/>
          <w:bCs/>
          <w:sz w:val="24"/>
          <w:szCs w:val="24"/>
          <w:lang w:val="en-IN"/>
        </w:rPr>
      </w:pPr>
      <w:r w:rsidRPr="00A228BD">
        <w:rPr>
          <w:rFonts w:ascii="Cambria" w:hAnsi="Cambria"/>
          <w:b/>
          <w:bCs/>
          <w:sz w:val="24"/>
          <w:szCs w:val="24"/>
          <w:lang w:val="en-IN"/>
        </w:rPr>
        <w:t>+1 2142998373</w:t>
      </w:r>
    </w:p>
    <w:p w14:paraId="35384B9D" w14:textId="4BB98D24" w:rsidR="008C4B6A" w:rsidRPr="008C4B6A" w:rsidRDefault="008C4B6A" w:rsidP="003348DC">
      <w:pPr>
        <w:spacing w:after="0" w:line="240" w:lineRule="auto"/>
        <w:rPr>
          <w:rFonts w:ascii="Cambria" w:hAnsi="Cambria"/>
          <w:b/>
          <w:bCs/>
          <w:sz w:val="24"/>
          <w:szCs w:val="24"/>
          <w:lang w:val="en-IN"/>
        </w:rPr>
      </w:pPr>
      <w:hyperlink r:id="rId9" w:history="1">
        <w:r w:rsidRPr="008C4B6A">
          <w:rPr>
            <w:rStyle w:val="Hyperlink"/>
            <w:rFonts w:ascii="Cambria" w:hAnsi="Cambria"/>
            <w:b/>
            <w:bCs/>
            <w:sz w:val="24"/>
            <w:szCs w:val="24"/>
            <w:lang w:val="es-ES"/>
          </w:rPr>
          <w:t>https://www.linkedin.com/in/vijay-rc/</w:t>
        </w:r>
      </w:hyperlink>
    </w:p>
    <w:p w14:paraId="71362A3D" w14:textId="77777777" w:rsidR="008C4B6A" w:rsidRPr="008C4B6A" w:rsidRDefault="008C4B6A" w:rsidP="008C4B6A">
      <w:pPr>
        <w:spacing w:after="0" w:line="240" w:lineRule="auto"/>
        <w:rPr>
          <w:rFonts w:ascii="Cambria" w:hAnsi="Cambria"/>
          <w:b/>
          <w:bCs/>
          <w:sz w:val="24"/>
          <w:szCs w:val="24"/>
          <w:lang w:val="en-IN"/>
        </w:rPr>
      </w:pPr>
      <w:r w:rsidRPr="008C4B6A">
        <w:rPr>
          <w:rFonts w:ascii="Cambria" w:hAnsi="Cambria"/>
          <w:b/>
          <w:bCs/>
          <w:sz w:val="24"/>
          <w:szCs w:val="24"/>
          <w:lang w:val="en-IN"/>
        </w:rPr>
        <w:t>Location: Plano, Texas</w:t>
      </w:r>
    </w:p>
    <w:p w14:paraId="759F0956" w14:textId="77777777" w:rsidR="008C4B6A" w:rsidRPr="008C4B6A" w:rsidRDefault="008C4B6A" w:rsidP="003348DC">
      <w:pPr>
        <w:spacing w:after="0" w:line="240" w:lineRule="auto"/>
        <w:rPr>
          <w:rFonts w:ascii="Cambria" w:hAnsi="Cambria"/>
          <w:lang w:val="en-IN"/>
        </w:rPr>
      </w:pPr>
    </w:p>
    <w:p w14:paraId="4288D854" w14:textId="0FC1E756" w:rsidR="00B25995" w:rsidRPr="008C4B6A" w:rsidRDefault="00B25995" w:rsidP="00860BB9">
      <w:pPr>
        <w:rPr>
          <w:rFonts w:ascii="Cambria" w:hAnsi="Cambria" w:cstheme="minorHAnsi"/>
          <w:b/>
          <w:bCs/>
        </w:rPr>
      </w:pPr>
      <w:r w:rsidRPr="008C4B6A">
        <w:rPr>
          <w:rFonts w:ascii="Cambria" w:hAnsi="Cambria" w:cstheme="minorHAnsi"/>
          <w:b/>
          <w:caps/>
          <w:u w:val="single"/>
          <w:lang w:val="en-IN"/>
        </w:rPr>
        <w:tab/>
      </w:r>
      <w:r w:rsidRPr="008C4B6A">
        <w:rPr>
          <w:rFonts w:ascii="Cambria" w:hAnsi="Cambria" w:cstheme="minorHAnsi"/>
          <w:b/>
          <w:caps/>
          <w:u w:val="single"/>
          <w:lang w:val="en-IN"/>
        </w:rPr>
        <w:tab/>
      </w:r>
      <w:r w:rsidRPr="008C4B6A">
        <w:rPr>
          <w:rFonts w:ascii="Cambria" w:hAnsi="Cambria" w:cstheme="minorHAnsi"/>
          <w:b/>
          <w:caps/>
          <w:u w:val="single"/>
          <w:lang w:val="en-IN"/>
        </w:rPr>
        <w:tab/>
      </w:r>
      <w:r w:rsidRPr="008C4B6A">
        <w:rPr>
          <w:rFonts w:ascii="Cambria" w:hAnsi="Cambria" w:cstheme="minorHAnsi"/>
          <w:b/>
          <w:caps/>
          <w:u w:val="single"/>
          <w:lang w:val="en-IN"/>
        </w:rPr>
        <w:tab/>
      </w:r>
      <w:r w:rsidRPr="008C4B6A">
        <w:rPr>
          <w:rFonts w:ascii="Cambria" w:hAnsi="Cambria" w:cstheme="minorHAnsi"/>
          <w:b/>
          <w:caps/>
          <w:u w:val="single"/>
          <w:lang w:val="en-IN"/>
        </w:rPr>
        <w:tab/>
      </w:r>
      <w:r w:rsidRPr="008C4B6A">
        <w:rPr>
          <w:rFonts w:ascii="Cambria" w:hAnsi="Cambria" w:cstheme="minorHAnsi"/>
          <w:b/>
          <w:caps/>
          <w:u w:val="single"/>
          <w:lang w:val="en-IN"/>
        </w:rPr>
        <w:tab/>
      </w:r>
      <w:r w:rsidRPr="008C4B6A">
        <w:rPr>
          <w:rFonts w:ascii="Cambria" w:hAnsi="Cambria" w:cstheme="minorHAnsi"/>
          <w:b/>
          <w:caps/>
          <w:u w:val="single"/>
          <w:lang w:val="en-IN"/>
        </w:rPr>
        <w:tab/>
      </w:r>
      <w:r w:rsidRPr="008C4B6A">
        <w:rPr>
          <w:rFonts w:ascii="Cambria" w:hAnsi="Cambria" w:cstheme="minorHAnsi"/>
          <w:b/>
          <w:caps/>
          <w:u w:val="single"/>
          <w:lang w:val="en-IN"/>
        </w:rPr>
        <w:tab/>
      </w:r>
      <w:r w:rsidRPr="008C4B6A">
        <w:rPr>
          <w:rFonts w:ascii="Cambria" w:hAnsi="Cambria" w:cstheme="minorHAnsi"/>
          <w:b/>
          <w:caps/>
          <w:u w:val="single"/>
          <w:lang w:val="en-IN"/>
        </w:rPr>
        <w:tab/>
      </w:r>
      <w:r w:rsidRPr="008C4B6A">
        <w:rPr>
          <w:rFonts w:ascii="Cambria" w:hAnsi="Cambria" w:cstheme="minorHAnsi"/>
          <w:u w:val="single"/>
          <w:lang w:val="en-IN"/>
        </w:rPr>
        <w:tab/>
      </w:r>
      <w:r w:rsidRPr="008C4B6A">
        <w:rPr>
          <w:rFonts w:ascii="Cambria" w:hAnsi="Cambria" w:cstheme="minorHAnsi"/>
          <w:u w:val="single"/>
          <w:lang w:val="en-IN"/>
        </w:rPr>
        <w:tab/>
      </w:r>
      <w:r w:rsidRPr="008C4B6A">
        <w:rPr>
          <w:rFonts w:ascii="Cambria" w:hAnsi="Cambria" w:cstheme="minorHAnsi"/>
          <w:u w:val="single"/>
          <w:lang w:val="en-IN"/>
        </w:rPr>
        <w:tab/>
      </w:r>
      <w:r w:rsidRPr="008C4B6A">
        <w:rPr>
          <w:rFonts w:ascii="Cambria" w:hAnsi="Cambria" w:cstheme="minorHAnsi"/>
          <w:u w:val="single"/>
          <w:lang w:val="en-IN"/>
        </w:rPr>
        <w:tab/>
      </w:r>
    </w:p>
    <w:p w14:paraId="16DFF492" w14:textId="77777777" w:rsidR="00B25995" w:rsidRPr="008C4B6A" w:rsidRDefault="00B25995" w:rsidP="008C4B6A">
      <w:pPr>
        <w:pStyle w:val="BodyText"/>
        <w:rPr>
          <w:rFonts w:ascii="Cambria" w:hAnsi="Cambria" w:cstheme="minorHAnsi"/>
        </w:rPr>
      </w:pPr>
      <w:r w:rsidRPr="008C4B6A">
        <w:rPr>
          <w:rFonts w:ascii="Cambria" w:hAnsi="Cambria" w:cstheme="minorHAnsi"/>
          <w:b/>
          <w:bCs/>
        </w:rPr>
        <w:t>PROFESSIONAL SUMMARY:</w:t>
      </w:r>
    </w:p>
    <w:p w14:paraId="28B647A7" w14:textId="20FD4A59" w:rsidR="00B25995" w:rsidRPr="008C4B6A" w:rsidRDefault="00F056F8" w:rsidP="008C4B6A">
      <w:pPr>
        <w:pStyle w:val="BodyText"/>
        <w:numPr>
          <w:ilvl w:val="0"/>
          <w:numId w:val="12"/>
        </w:numPr>
        <w:rPr>
          <w:rFonts w:ascii="Cambria" w:hAnsi="Cambria" w:cstheme="minorHAnsi"/>
        </w:rPr>
      </w:pPr>
      <w:bookmarkStart w:id="0" w:name="_Hlk26914769"/>
      <w:r w:rsidRPr="008C4B6A">
        <w:rPr>
          <w:rFonts w:ascii="Cambria" w:hAnsi="Cambria" w:cstheme="minorHAnsi"/>
        </w:rPr>
        <w:t>13</w:t>
      </w:r>
      <w:r w:rsidR="00C96EE1" w:rsidRPr="008C4B6A">
        <w:rPr>
          <w:rFonts w:ascii="Cambria" w:hAnsi="Cambria" w:cstheme="minorHAnsi"/>
        </w:rPr>
        <w:t>+</w:t>
      </w:r>
      <w:r w:rsidR="00B25995" w:rsidRPr="008C4B6A">
        <w:rPr>
          <w:rFonts w:ascii="Cambria" w:hAnsi="Cambria" w:cstheme="minorHAnsi"/>
        </w:rPr>
        <w:t xml:space="preserve"> years of IT expe</w:t>
      </w:r>
      <w:r w:rsidR="0062388E" w:rsidRPr="008C4B6A">
        <w:rPr>
          <w:rFonts w:ascii="Cambria" w:hAnsi="Cambria" w:cstheme="minorHAnsi"/>
        </w:rPr>
        <w:t>rience</w:t>
      </w:r>
      <w:r w:rsidRPr="008C4B6A">
        <w:rPr>
          <w:rFonts w:ascii="Cambria" w:hAnsi="Cambria" w:cstheme="minorHAnsi"/>
        </w:rPr>
        <w:t xml:space="preserve"> with </w:t>
      </w:r>
      <w:r w:rsidR="00502A8A" w:rsidRPr="008C4B6A">
        <w:rPr>
          <w:rFonts w:ascii="Cambria" w:hAnsi="Cambria" w:cstheme="minorHAnsi"/>
        </w:rPr>
        <w:t>over</w:t>
      </w:r>
      <w:r w:rsidR="00256C4C" w:rsidRPr="008C4B6A">
        <w:rPr>
          <w:rFonts w:ascii="Cambria" w:hAnsi="Cambria" w:cstheme="minorHAnsi"/>
        </w:rPr>
        <w:t xml:space="preserve"> </w:t>
      </w:r>
      <w:r w:rsidR="00502A8A" w:rsidRPr="008C4B6A">
        <w:rPr>
          <w:rFonts w:ascii="Cambria" w:hAnsi="Cambria" w:cstheme="minorHAnsi"/>
        </w:rPr>
        <w:t>6</w:t>
      </w:r>
      <w:r w:rsidRPr="008C4B6A">
        <w:rPr>
          <w:rFonts w:ascii="Cambria" w:hAnsi="Cambria" w:cstheme="minorHAnsi"/>
        </w:rPr>
        <w:t>yrs</w:t>
      </w:r>
      <w:r w:rsidR="0062388E" w:rsidRPr="008C4B6A">
        <w:rPr>
          <w:rFonts w:ascii="Cambria" w:hAnsi="Cambria" w:cstheme="minorHAnsi"/>
        </w:rPr>
        <w:t xml:space="preserve"> in Salesforce Marketing C</w:t>
      </w:r>
      <w:r w:rsidR="00B25995" w:rsidRPr="008C4B6A">
        <w:rPr>
          <w:rFonts w:ascii="Cambria" w:hAnsi="Cambria" w:cstheme="minorHAnsi"/>
        </w:rPr>
        <w:t>loud</w:t>
      </w:r>
      <w:r w:rsidR="00E72319" w:rsidRPr="008C4B6A">
        <w:rPr>
          <w:rFonts w:ascii="Cambria" w:hAnsi="Cambria" w:cstheme="minorHAnsi"/>
        </w:rPr>
        <w:t>.</w:t>
      </w:r>
    </w:p>
    <w:p w14:paraId="73E79780" w14:textId="2FA88C90" w:rsidR="00B25995" w:rsidRPr="008C4B6A" w:rsidRDefault="00B25995" w:rsidP="008C4B6A">
      <w:pPr>
        <w:pStyle w:val="BodyText"/>
        <w:numPr>
          <w:ilvl w:val="0"/>
          <w:numId w:val="1"/>
        </w:numPr>
        <w:rPr>
          <w:rFonts w:ascii="Cambria" w:hAnsi="Cambria" w:cstheme="minorHAnsi"/>
        </w:rPr>
      </w:pPr>
      <w:r w:rsidRPr="008C4B6A">
        <w:rPr>
          <w:rFonts w:ascii="Cambria" w:hAnsi="Cambria" w:cstheme="minorHAnsi"/>
        </w:rPr>
        <w:t xml:space="preserve">Very good </w:t>
      </w:r>
      <w:r w:rsidR="008C4B6A" w:rsidRPr="008C4B6A">
        <w:rPr>
          <w:rFonts w:ascii="Cambria" w:hAnsi="Cambria" w:cstheme="minorHAnsi"/>
        </w:rPr>
        <w:t>hands</w:t>
      </w:r>
      <w:r w:rsidR="008C4B6A">
        <w:rPr>
          <w:rFonts w:ascii="Cambria" w:hAnsi="Cambria" w:cstheme="minorHAnsi"/>
        </w:rPr>
        <w:t>-on</w:t>
      </w:r>
      <w:r w:rsidRPr="008C4B6A">
        <w:rPr>
          <w:rFonts w:ascii="Cambria" w:hAnsi="Cambria" w:cstheme="minorHAnsi"/>
        </w:rPr>
        <w:t xml:space="preserve"> experience with different modules such as </w:t>
      </w:r>
      <w:r w:rsidRPr="008C4B6A">
        <w:rPr>
          <w:rFonts w:ascii="Cambria" w:hAnsi="Cambria" w:cstheme="minorHAnsi"/>
          <w:b/>
        </w:rPr>
        <w:t>Journey Builder</w:t>
      </w:r>
      <w:r w:rsidRPr="008C4B6A">
        <w:rPr>
          <w:rFonts w:ascii="Cambria" w:hAnsi="Cambria" w:cstheme="minorHAnsi"/>
        </w:rPr>
        <w:t xml:space="preserve">, </w:t>
      </w:r>
      <w:r w:rsidRPr="008C4B6A">
        <w:rPr>
          <w:rFonts w:ascii="Cambria" w:hAnsi="Cambria" w:cstheme="minorHAnsi"/>
          <w:b/>
        </w:rPr>
        <w:t>AutomationStudio</w:t>
      </w:r>
      <w:r w:rsidRPr="008C4B6A">
        <w:rPr>
          <w:rFonts w:ascii="Cambria" w:hAnsi="Cambria" w:cstheme="minorHAnsi"/>
        </w:rPr>
        <w:t xml:space="preserve">, </w:t>
      </w:r>
      <w:r w:rsidR="00C050B5" w:rsidRPr="008C4B6A">
        <w:rPr>
          <w:rFonts w:ascii="Cambria" w:hAnsi="Cambria" w:cstheme="minorHAnsi"/>
          <w:b/>
        </w:rPr>
        <w:t>Contact</w:t>
      </w:r>
      <w:r w:rsidRPr="008C4B6A">
        <w:rPr>
          <w:rFonts w:ascii="Cambria" w:hAnsi="Cambria" w:cstheme="minorHAnsi"/>
          <w:b/>
        </w:rPr>
        <w:t xml:space="preserve"> Builder</w:t>
      </w:r>
      <w:r w:rsidRPr="008C4B6A">
        <w:rPr>
          <w:rFonts w:ascii="Cambria" w:hAnsi="Cambria" w:cstheme="minorHAnsi"/>
        </w:rPr>
        <w:t xml:space="preserve">, </w:t>
      </w:r>
      <w:r w:rsidRPr="008C4B6A">
        <w:rPr>
          <w:rFonts w:ascii="Cambria" w:hAnsi="Cambria" w:cstheme="minorHAnsi"/>
          <w:b/>
        </w:rPr>
        <w:t>Email Studio</w:t>
      </w:r>
      <w:r w:rsidRPr="008C4B6A">
        <w:rPr>
          <w:rFonts w:ascii="Cambria" w:hAnsi="Cambria" w:cstheme="minorHAnsi"/>
        </w:rPr>
        <w:t>.</w:t>
      </w:r>
    </w:p>
    <w:p w14:paraId="16ABEE6E" w14:textId="77777777" w:rsidR="00B25995" w:rsidRPr="008C4B6A" w:rsidRDefault="00B25995" w:rsidP="008C4B6A">
      <w:pPr>
        <w:pStyle w:val="BodyText"/>
        <w:numPr>
          <w:ilvl w:val="0"/>
          <w:numId w:val="1"/>
        </w:numPr>
        <w:rPr>
          <w:rFonts w:ascii="Cambria" w:hAnsi="Cambria" w:cstheme="minorHAnsi"/>
        </w:rPr>
      </w:pPr>
      <w:r w:rsidRPr="008C4B6A">
        <w:rPr>
          <w:rFonts w:ascii="Cambria" w:hAnsi="Cambria" w:cstheme="minorHAnsi"/>
        </w:rPr>
        <w:t xml:space="preserve">Significant knowledge and experience with </w:t>
      </w:r>
      <w:r w:rsidRPr="008C4B6A">
        <w:rPr>
          <w:rFonts w:ascii="Cambria" w:hAnsi="Cambria" w:cstheme="minorHAnsi"/>
          <w:b/>
        </w:rPr>
        <w:t>AMPscri</w:t>
      </w:r>
      <w:r w:rsidR="00500421" w:rsidRPr="008C4B6A">
        <w:rPr>
          <w:rFonts w:ascii="Cambria" w:hAnsi="Cambria" w:cstheme="minorHAnsi"/>
          <w:b/>
        </w:rPr>
        <w:t>pt</w:t>
      </w:r>
      <w:r w:rsidR="00607693" w:rsidRPr="008C4B6A">
        <w:rPr>
          <w:rFonts w:ascii="Cambria" w:hAnsi="Cambria" w:cstheme="minorHAnsi"/>
        </w:rPr>
        <w:t xml:space="preserve"> for personalized content</w:t>
      </w:r>
      <w:r w:rsidR="00500421" w:rsidRPr="008C4B6A">
        <w:rPr>
          <w:rFonts w:ascii="Cambria" w:hAnsi="Cambria" w:cstheme="minorHAnsi"/>
        </w:rPr>
        <w:t>.</w:t>
      </w:r>
    </w:p>
    <w:p w14:paraId="5CE6BF36" w14:textId="77777777" w:rsidR="00B25995" w:rsidRPr="008C4B6A" w:rsidRDefault="00B25995" w:rsidP="008C4B6A">
      <w:pPr>
        <w:pStyle w:val="BodyText"/>
        <w:numPr>
          <w:ilvl w:val="0"/>
          <w:numId w:val="1"/>
        </w:numPr>
        <w:rPr>
          <w:rFonts w:ascii="Cambria" w:hAnsi="Cambria" w:cstheme="minorHAnsi"/>
        </w:rPr>
      </w:pPr>
      <w:r w:rsidRPr="008C4B6A">
        <w:rPr>
          <w:rFonts w:ascii="Cambria" w:hAnsi="Cambria" w:cstheme="minorHAnsi"/>
        </w:rPr>
        <w:t>Building and maintai</w:t>
      </w:r>
      <w:r w:rsidR="00607693" w:rsidRPr="008C4B6A">
        <w:rPr>
          <w:rFonts w:ascii="Cambria" w:hAnsi="Cambria" w:cstheme="minorHAnsi"/>
        </w:rPr>
        <w:t xml:space="preserve">ning Emails, SMS using </w:t>
      </w:r>
      <w:r w:rsidR="00607693" w:rsidRPr="008C4B6A">
        <w:rPr>
          <w:rFonts w:ascii="Cambria" w:hAnsi="Cambria" w:cstheme="minorHAnsi"/>
          <w:b/>
        </w:rPr>
        <w:t>Content Builder</w:t>
      </w:r>
      <w:r w:rsidR="00607693" w:rsidRPr="008C4B6A">
        <w:rPr>
          <w:rFonts w:ascii="Cambria" w:hAnsi="Cambria" w:cstheme="minorHAnsi"/>
        </w:rPr>
        <w:t>.</w:t>
      </w:r>
    </w:p>
    <w:p w14:paraId="1B425EE0" w14:textId="77777777" w:rsidR="00607693" w:rsidRPr="008C4B6A" w:rsidRDefault="00607693" w:rsidP="008C4B6A">
      <w:pPr>
        <w:pStyle w:val="BodyText"/>
        <w:numPr>
          <w:ilvl w:val="0"/>
          <w:numId w:val="1"/>
        </w:numPr>
        <w:rPr>
          <w:rFonts w:ascii="Cambria" w:hAnsi="Cambria" w:cstheme="minorHAnsi"/>
        </w:rPr>
      </w:pPr>
      <w:r w:rsidRPr="008C4B6A">
        <w:rPr>
          <w:rFonts w:ascii="Cambria" w:hAnsi="Cambria" w:cstheme="minorHAnsi"/>
        </w:rPr>
        <w:t xml:space="preserve">Very proficient in creating data extensions and </w:t>
      </w:r>
      <w:r w:rsidRPr="008C4B6A">
        <w:rPr>
          <w:rFonts w:ascii="Cambria" w:hAnsi="Cambria" w:cstheme="minorHAnsi"/>
          <w:b/>
        </w:rPr>
        <w:t>SQL queries</w:t>
      </w:r>
      <w:r w:rsidRPr="008C4B6A">
        <w:rPr>
          <w:rFonts w:ascii="Cambria" w:hAnsi="Cambria" w:cstheme="minorHAnsi"/>
        </w:rPr>
        <w:t xml:space="preserve"> for segmentations.</w:t>
      </w:r>
    </w:p>
    <w:p w14:paraId="5C3E6C33" w14:textId="77777777" w:rsidR="00607693" w:rsidRPr="008C4B6A" w:rsidRDefault="00607693" w:rsidP="008C4B6A">
      <w:pPr>
        <w:pStyle w:val="BodyText"/>
        <w:numPr>
          <w:ilvl w:val="0"/>
          <w:numId w:val="1"/>
        </w:numPr>
        <w:rPr>
          <w:rFonts w:ascii="Cambria" w:hAnsi="Cambria" w:cstheme="minorHAnsi"/>
        </w:rPr>
      </w:pPr>
      <w:r w:rsidRPr="008C4B6A">
        <w:rPr>
          <w:rFonts w:ascii="Cambria" w:hAnsi="Cambria" w:cstheme="minorHAnsi"/>
        </w:rPr>
        <w:t xml:space="preserve">Expert </w:t>
      </w:r>
      <w:r w:rsidR="002D20D8" w:rsidRPr="008C4B6A">
        <w:rPr>
          <w:rFonts w:ascii="Cambria" w:hAnsi="Cambria" w:cstheme="minorHAnsi"/>
        </w:rPr>
        <w:t xml:space="preserve">in </w:t>
      </w:r>
      <w:r w:rsidRPr="008C4B6A">
        <w:rPr>
          <w:rFonts w:ascii="Cambria" w:hAnsi="Cambria" w:cstheme="minorHAnsi"/>
        </w:rPr>
        <w:t xml:space="preserve">creating </w:t>
      </w:r>
      <w:r w:rsidR="002D20D8" w:rsidRPr="008C4B6A">
        <w:rPr>
          <w:rFonts w:ascii="Cambria" w:hAnsi="Cambria" w:cstheme="minorHAnsi"/>
        </w:rPr>
        <w:t>attribute</w:t>
      </w:r>
      <w:r w:rsidRPr="008C4B6A">
        <w:rPr>
          <w:rFonts w:ascii="Cambria" w:hAnsi="Cambria" w:cstheme="minorHAnsi"/>
        </w:rPr>
        <w:t xml:space="preserve"> groups, data relationships using </w:t>
      </w:r>
      <w:r w:rsidRPr="008C4B6A">
        <w:rPr>
          <w:rFonts w:ascii="Cambria" w:hAnsi="Cambria" w:cstheme="minorHAnsi"/>
          <w:b/>
        </w:rPr>
        <w:t>Contact Builder</w:t>
      </w:r>
      <w:r w:rsidRPr="008C4B6A">
        <w:rPr>
          <w:rFonts w:ascii="Cambria" w:hAnsi="Cambria" w:cstheme="minorHAnsi"/>
        </w:rPr>
        <w:t>.</w:t>
      </w:r>
    </w:p>
    <w:p w14:paraId="61C9BC8A" w14:textId="77777777" w:rsidR="00B25995" w:rsidRPr="008C4B6A" w:rsidRDefault="00B25995" w:rsidP="008C4B6A">
      <w:pPr>
        <w:pStyle w:val="BodyText"/>
        <w:numPr>
          <w:ilvl w:val="0"/>
          <w:numId w:val="1"/>
        </w:numPr>
        <w:rPr>
          <w:rFonts w:ascii="Cambria" w:hAnsi="Cambria" w:cstheme="minorHAnsi"/>
        </w:rPr>
      </w:pPr>
      <w:r w:rsidRPr="008C4B6A">
        <w:rPr>
          <w:rFonts w:ascii="Cambria" w:hAnsi="Cambria" w:cstheme="minorHAnsi"/>
        </w:rPr>
        <w:t xml:space="preserve">Automated data import process through marketing cloud </w:t>
      </w:r>
      <w:r w:rsidRPr="008C4B6A">
        <w:rPr>
          <w:rFonts w:ascii="Cambria" w:hAnsi="Cambria" w:cstheme="minorHAnsi"/>
          <w:b/>
        </w:rPr>
        <w:t>FTP</w:t>
      </w:r>
      <w:r w:rsidRPr="008C4B6A">
        <w:rPr>
          <w:rFonts w:ascii="Cambria" w:hAnsi="Cambria" w:cstheme="minorHAnsi"/>
        </w:rPr>
        <w:t>.</w:t>
      </w:r>
    </w:p>
    <w:p w14:paraId="1352D613" w14:textId="77777777" w:rsidR="0055574C" w:rsidRPr="008C4B6A" w:rsidRDefault="0055574C" w:rsidP="008C4B6A">
      <w:pPr>
        <w:pStyle w:val="BodyText"/>
        <w:numPr>
          <w:ilvl w:val="0"/>
          <w:numId w:val="1"/>
        </w:numPr>
        <w:rPr>
          <w:rFonts w:ascii="Cambria" w:hAnsi="Cambria" w:cstheme="minorHAnsi"/>
          <w:b/>
        </w:rPr>
      </w:pPr>
      <w:r w:rsidRPr="008C4B6A">
        <w:rPr>
          <w:rFonts w:ascii="Cambria" w:hAnsi="Cambria" w:cstheme="minorHAnsi"/>
          <w:color w:val="222222"/>
        </w:rPr>
        <w:t xml:space="preserve">Experience in designing and development of SMS content, Opt-In Mechanisms using </w:t>
      </w:r>
      <w:r w:rsidRPr="008C4B6A">
        <w:rPr>
          <w:rFonts w:ascii="Cambria" w:hAnsi="Cambria" w:cstheme="minorHAnsi"/>
          <w:b/>
          <w:color w:val="222222"/>
        </w:rPr>
        <w:t>Mobile Studio.</w:t>
      </w:r>
    </w:p>
    <w:p w14:paraId="6BEB4581" w14:textId="77777777" w:rsidR="004069C0" w:rsidRPr="008C4B6A" w:rsidRDefault="004069C0" w:rsidP="008C4B6A">
      <w:pPr>
        <w:pStyle w:val="BodyText"/>
        <w:numPr>
          <w:ilvl w:val="0"/>
          <w:numId w:val="1"/>
        </w:numPr>
        <w:rPr>
          <w:rFonts w:ascii="Cambria" w:hAnsi="Cambria" w:cstheme="minorHAnsi"/>
          <w:b/>
        </w:rPr>
      </w:pPr>
      <w:r w:rsidRPr="008C4B6A">
        <w:rPr>
          <w:rFonts w:ascii="Cambria" w:hAnsi="Cambria" w:cstheme="minorHAnsi"/>
          <w:color w:val="222222"/>
        </w:rPr>
        <w:t xml:space="preserve">Strong experience in integrating to the </w:t>
      </w:r>
      <w:r w:rsidRPr="008C4B6A">
        <w:rPr>
          <w:rFonts w:ascii="Cambria" w:hAnsi="Cambria" w:cstheme="minorHAnsi"/>
          <w:b/>
          <w:color w:val="222222"/>
        </w:rPr>
        <w:t>Sales and Service Cloud</w:t>
      </w:r>
      <w:r w:rsidRPr="008C4B6A">
        <w:rPr>
          <w:rFonts w:ascii="Cambria" w:hAnsi="Cambria" w:cstheme="minorHAnsi"/>
          <w:color w:val="222222"/>
        </w:rPr>
        <w:t xml:space="preserve"> via </w:t>
      </w:r>
      <w:r w:rsidRPr="008C4B6A">
        <w:rPr>
          <w:rFonts w:ascii="Cambria" w:hAnsi="Cambria" w:cstheme="minorHAnsi"/>
          <w:b/>
          <w:color w:val="222222"/>
        </w:rPr>
        <w:t>Marketing Cloud Connect.</w:t>
      </w:r>
    </w:p>
    <w:p w14:paraId="3BD66551" w14:textId="77777777" w:rsidR="00B25995" w:rsidRPr="008C4B6A" w:rsidRDefault="00607693" w:rsidP="008C4B6A">
      <w:pPr>
        <w:pStyle w:val="BodyText"/>
        <w:numPr>
          <w:ilvl w:val="0"/>
          <w:numId w:val="1"/>
        </w:numPr>
        <w:rPr>
          <w:rFonts w:ascii="Cambria" w:hAnsi="Cambria" w:cstheme="minorHAnsi"/>
        </w:rPr>
      </w:pPr>
      <w:r w:rsidRPr="008C4B6A">
        <w:rPr>
          <w:rFonts w:ascii="Cambria" w:hAnsi="Cambria" w:cstheme="minorHAnsi"/>
        </w:rPr>
        <w:t xml:space="preserve">Worked extensively on </w:t>
      </w:r>
      <w:r w:rsidRPr="008C4B6A">
        <w:rPr>
          <w:rFonts w:ascii="Cambria" w:hAnsi="Cambria" w:cstheme="minorHAnsi"/>
          <w:b/>
        </w:rPr>
        <w:t>Journey Builder</w:t>
      </w:r>
      <w:r w:rsidRPr="008C4B6A">
        <w:rPr>
          <w:rFonts w:ascii="Cambria" w:hAnsi="Cambria" w:cstheme="minorHAnsi"/>
        </w:rPr>
        <w:t xml:space="preserve"> for complex business requirements.</w:t>
      </w:r>
    </w:p>
    <w:p w14:paraId="2AF9AD38" w14:textId="77777777" w:rsidR="00B25995" w:rsidRPr="008C4B6A" w:rsidRDefault="00B25995" w:rsidP="008C4B6A">
      <w:pPr>
        <w:pStyle w:val="BodyText"/>
        <w:numPr>
          <w:ilvl w:val="0"/>
          <w:numId w:val="1"/>
        </w:numPr>
        <w:rPr>
          <w:rFonts w:ascii="Cambria" w:hAnsi="Cambria" w:cstheme="minorHAnsi"/>
        </w:rPr>
      </w:pPr>
      <w:r w:rsidRPr="008C4B6A">
        <w:rPr>
          <w:rFonts w:ascii="Cambria" w:hAnsi="Cambria" w:cstheme="minorHAnsi"/>
        </w:rPr>
        <w:t xml:space="preserve">Created </w:t>
      </w:r>
      <w:r w:rsidRPr="008C4B6A">
        <w:rPr>
          <w:rFonts w:ascii="Cambria" w:hAnsi="Cambria" w:cstheme="minorHAnsi"/>
          <w:b/>
        </w:rPr>
        <w:t xml:space="preserve">Cloud </w:t>
      </w:r>
      <w:r w:rsidR="00607693" w:rsidRPr="008C4B6A">
        <w:rPr>
          <w:rFonts w:ascii="Cambria" w:hAnsi="Cambria" w:cstheme="minorHAnsi"/>
          <w:b/>
        </w:rPr>
        <w:t>Pages</w:t>
      </w:r>
      <w:r w:rsidR="00607693" w:rsidRPr="008C4B6A">
        <w:rPr>
          <w:rFonts w:ascii="Cambria" w:hAnsi="Cambria" w:cstheme="minorHAnsi"/>
        </w:rPr>
        <w:t xml:space="preserve"> using </w:t>
      </w:r>
      <w:r w:rsidR="00607693" w:rsidRPr="008C4B6A">
        <w:rPr>
          <w:rFonts w:ascii="Cambria" w:hAnsi="Cambria" w:cstheme="minorHAnsi"/>
          <w:b/>
        </w:rPr>
        <w:t>Web Studio</w:t>
      </w:r>
      <w:r w:rsidR="00607693" w:rsidRPr="008C4B6A">
        <w:rPr>
          <w:rFonts w:ascii="Cambria" w:hAnsi="Cambria" w:cstheme="minorHAnsi"/>
        </w:rPr>
        <w:t xml:space="preserve"> and published them per schedule.</w:t>
      </w:r>
    </w:p>
    <w:p w14:paraId="4776FA2F" w14:textId="77777777" w:rsidR="0058366D" w:rsidRPr="008C4B6A" w:rsidRDefault="0058366D" w:rsidP="008C4B6A">
      <w:pPr>
        <w:pStyle w:val="BodyText"/>
        <w:numPr>
          <w:ilvl w:val="0"/>
          <w:numId w:val="1"/>
        </w:numPr>
        <w:rPr>
          <w:rFonts w:ascii="Cambria" w:hAnsi="Cambria" w:cstheme="minorHAnsi"/>
        </w:rPr>
      </w:pPr>
      <w:r w:rsidRPr="008C4B6A">
        <w:rPr>
          <w:rFonts w:ascii="Cambria" w:hAnsi="Cambria" w:cstheme="minorHAnsi"/>
        </w:rPr>
        <w:t xml:space="preserve">Experience with the </w:t>
      </w:r>
      <w:r w:rsidRPr="008C4B6A">
        <w:rPr>
          <w:rFonts w:ascii="Cambria" w:hAnsi="Cambria" w:cstheme="minorHAnsi"/>
          <w:b/>
        </w:rPr>
        <w:t>Cross Functional</w:t>
      </w:r>
      <w:r w:rsidRPr="008C4B6A">
        <w:rPr>
          <w:rFonts w:ascii="Cambria" w:hAnsi="Cambria" w:cstheme="minorHAnsi"/>
        </w:rPr>
        <w:t xml:space="preserve"> teams to improve the co-ordination, reduce touch points etc.</w:t>
      </w:r>
    </w:p>
    <w:p w14:paraId="3A68C9CC" w14:textId="77777777" w:rsidR="00B25995" w:rsidRPr="008C4B6A" w:rsidRDefault="00B25995" w:rsidP="008C4B6A">
      <w:pPr>
        <w:pStyle w:val="BodyText"/>
        <w:numPr>
          <w:ilvl w:val="0"/>
          <w:numId w:val="1"/>
        </w:numPr>
        <w:rPr>
          <w:rFonts w:ascii="Cambria" w:hAnsi="Cambria" w:cstheme="minorHAnsi"/>
        </w:rPr>
      </w:pPr>
      <w:r w:rsidRPr="008C4B6A">
        <w:rPr>
          <w:rFonts w:ascii="Cambria" w:hAnsi="Cambria" w:cstheme="minorHAnsi"/>
        </w:rPr>
        <w:t xml:space="preserve">Worked with </w:t>
      </w:r>
      <w:r w:rsidRPr="008C4B6A">
        <w:rPr>
          <w:rFonts w:ascii="Cambria" w:hAnsi="Cambria" w:cstheme="minorHAnsi"/>
          <w:b/>
        </w:rPr>
        <w:t>Data Extensions</w:t>
      </w:r>
      <w:r w:rsidRPr="008C4B6A">
        <w:rPr>
          <w:rFonts w:ascii="Cambria" w:hAnsi="Cambria" w:cstheme="minorHAnsi"/>
        </w:rPr>
        <w:t xml:space="preserve">, </w:t>
      </w:r>
      <w:r w:rsidRPr="008C4B6A">
        <w:rPr>
          <w:rFonts w:ascii="Cambria" w:hAnsi="Cambria" w:cstheme="minorHAnsi"/>
          <w:b/>
        </w:rPr>
        <w:t>Prof</w:t>
      </w:r>
      <w:r w:rsidR="00607693" w:rsidRPr="008C4B6A">
        <w:rPr>
          <w:rFonts w:ascii="Cambria" w:hAnsi="Cambria" w:cstheme="minorHAnsi"/>
          <w:b/>
        </w:rPr>
        <w:t>ile management</w:t>
      </w:r>
      <w:r w:rsidR="00607693" w:rsidRPr="008C4B6A">
        <w:rPr>
          <w:rFonts w:ascii="Cambria" w:hAnsi="Cambria" w:cstheme="minorHAnsi"/>
        </w:rPr>
        <w:t xml:space="preserve"> and </w:t>
      </w:r>
      <w:r w:rsidR="00DA18D6" w:rsidRPr="008C4B6A">
        <w:rPr>
          <w:rFonts w:ascii="Cambria" w:hAnsi="Cambria" w:cstheme="minorHAnsi"/>
        </w:rPr>
        <w:t>S</w:t>
      </w:r>
      <w:r w:rsidR="00607693" w:rsidRPr="008C4B6A">
        <w:rPr>
          <w:rFonts w:ascii="Cambria" w:hAnsi="Cambria" w:cstheme="minorHAnsi"/>
          <w:b/>
        </w:rPr>
        <w:t>ubscriber lists</w:t>
      </w:r>
      <w:r w:rsidRPr="008C4B6A">
        <w:rPr>
          <w:rFonts w:ascii="Cambria" w:hAnsi="Cambria" w:cstheme="minorHAnsi"/>
        </w:rPr>
        <w:t>.</w:t>
      </w:r>
    </w:p>
    <w:p w14:paraId="39FDCAB9" w14:textId="77777777" w:rsidR="003E1268" w:rsidRPr="008C4B6A" w:rsidRDefault="0055574C" w:rsidP="008C4B6A">
      <w:pPr>
        <w:pStyle w:val="BodyText"/>
        <w:numPr>
          <w:ilvl w:val="0"/>
          <w:numId w:val="1"/>
        </w:numPr>
        <w:rPr>
          <w:rFonts w:ascii="Cambria" w:hAnsi="Cambria" w:cstheme="minorHAnsi"/>
        </w:rPr>
      </w:pPr>
      <w:r w:rsidRPr="008C4B6A">
        <w:rPr>
          <w:rFonts w:ascii="Cambria" w:hAnsi="Cambria" w:cstheme="minorHAnsi"/>
        </w:rPr>
        <w:t xml:space="preserve">Experience working in </w:t>
      </w:r>
      <w:r w:rsidR="00FE3C07" w:rsidRPr="008C4B6A">
        <w:rPr>
          <w:rFonts w:ascii="Cambria" w:hAnsi="Cambria" w:cstheme="minorHAnsi"/>
          <w:b/>
        </w:rPr>
        <w:t>agile</w:t>
      </w:r>
      <w:r w:rsidRPr="008C4B6A">
        <w:rPr>
          <w:rFonts w:ascii="Cambria" w:hAnsi="Cambria" w:cstheme="minorHAnsi"/>
        </w:rPr>
        <w:t xml:space="preserve"> environments and following best practices.</w:t>
      </w:r>
    </w:p>
    <w:bookmarkEnd w:id="0"/>
    <w:p w14:paraId="1CAA2C06" w14:textId="77777777" w:rsidR="00B25995" w:rsidRPr="008C4B6A" w:rsidRDefault="00B25995" w:rsidP="008C4B6A">
      <w:pPr>
        <w:pStyle w:val="BodyText"/>
        <w:rPr>
          <w:rFonts w:ascii="Cambria" w:hAnsi="Cambria" w:cstheme="minorHAnsi"/>
        </w:rPr>
      </w:pPr>
    </w:p>
    <w:p w14:paraId="47679D39" w14:textId="77777777" w:rsidR="00B25995" w:rsidRPr="000E2D2F" w:rsidRDefault="00B25995" w:rsidP="008C4B6A">
      <w:pPr>
        <w:spacing w:after="0" w:line="240" w:lineRule="auto"/>
        <w:jc w:val="both"/>
        <w:rPr>
          <w:rFonts w:ascii="Cambria" w:hAnsi="Cambria" w:cstheme="minorHAnsi"/>
          <w:b/>
          <w:u w:val="single"/>
        </w:rPr>
      </w:pPr>
      <w:r w:rsidRPr="000E2D2F">
        <w:rPr>
          <w:rFonts w:ascii="Cambria" w:hAnsi="Cambria" w:cstheme="minorHAnsi"/>
          <w:b/>
          <w:u w:val="single"/>
        </w:rPr>
        <w:t>SKILLS / TOOLS:</w:t>
      </w:r>
    </w:p>
    <w:p w14:paraId="652A4D72" w14:textId="77777777" w:rsidR="008C4B6A" w:rsidRDefault="008C4B6A" w:rsidP="008C4B6A">
      <w:pPr>
        <w:pStyle w:val="BodyText"/>
        <w:rPr>
          <w:rFonts w:ascii="Cambria" w:hAnsi="Cambria" w:cstheme="minorHAnsi"/>
        </w:rPr>
      </w:pPr>
    </w:p>
    <w:p w14:paraId="51C5DCBC" w14:textId="09A6F5A4" w:rsidR="00B25995" w:rsidRDefault="00057E33" w:rsidP="008C4B6A">
      <w:pPr>
        <w:pStyle w:val="BodyText"/>
        <w:rPr>
          <w:rFonts w:ascii="Cambria" w:hAnsi="Cambria" w:cstheme="minorHAnsi"/>
        </w:rPr>
      </w:pPr>
      <w:r w:rsidRPr="008C4B6A">
        <w:rPr>
          <w:rFonts w:ascii="Cambria" w:hAnsi="Cambria" w:cstheme="minorHAnsi"/>
        </w:rPr>
        <w:t>ExactTarget, Salesforce Marketing Cloud, Salesforce Org, API, HTML, AMPscript, SSJS, Winscp, Rally &amp; MS office suites.</w:t>
      </w:r>
    </w:p>
    <w:p w14:paraId="07793DFF" w14:textId="77777777" w:rsidR="008C4B6A" w:rsidRDefault="008C4B6A" w:rsidP="008C4B6A">
      <w:pPr>
        <w:pStyle w:val="BodyText"/>
        <w:rPr>
          <w:rFonts w:ascii="Cambria" w:hAnsi="Cambria" w:cstheme="minorHAnsi"/>
        </w:rPr>
      </w:pPr>
    </w:p>
    <w:p w14:paraId="582D30AB" w14:textId="77777777" w:rsidR="000E2D2F" w:rsidRDefault="000E2D2F" w:rsidP="008C4B6A">
      <w:pPr>
        <w:pStyle w:val="BodyText"/>
        <w:rPr>
          <w:rFonts w:ascii="Cambria" w:hAnsi="Cambria" w:cstheme="minorHAnsi"/>
        </w:rPr>
      </w:pPr>
    </w:p>
    <w:p w14:paraId="2284E11C" w14:textId="77777777" w:rsidR="008C4B6A" w:rsidRPr="000E2D2F" w:rsidRDefault="008C4B6A" w:rsidP="008C4B6A">
      <w:pPr>
        <w:spacing w:after="0" w:line="240" w:lineRule="auto"/>
        <w:jc w:val="both"/>
        <w:rPr>
          <w:rFonts w:ascii="Cambria" w:eastAsia="Times New Roman" w:hAnsi="Cambria" w:cstheme="minorHAnsi"/>
          <w:u w:val="single"/>
        </w:rPr>
      </w:pPr>
      <w:r w:rsidRPr="000E2D2F">
        <w:rPr>
          <w:rFonts w:ascii="Cambria" w:eastAsia="Times New Roman" w:hAnsi="Cambria" w:cstheme="minorHAnsi"/>
          <w:b/>
          <w:bCs/>
          <w:u w:val="single"/>
        </w:rPr>
        <w:t>Education:</w:t>
      </w:r>
    </w:p>
    <w:p w14:paraId="5EBCC138" w14:textId="77777777" w:rsidR="008C4B6A" w:rsidRPr="008C4B6A" w:rsidRDefault="008C4B6A" w:rsidP="008C4B6A">
      <w:pPr>
        <w:pStyle w:val="ListParagraph"/>
        <w:numPr>
          <w:ilvl w:val="0"/>
          <w:numId w:val="9"/>
        </w:numPr>
        <w:spacing w:beforeAutospacing="1" w:afterAutospacing="1" w:line="240" w:lineRule="auto"/>
        <w:jc w:val="both"/>
        <w:rPr>
          <w:rFonts w:ascii="Cambria" w:eastAsia="Times New Roman" w:hAnsi="Cambria" w:cstheme="minorHAnsi"/>
          <w:color w:val="000000" w:themeColor="text1"/>
          <w:sz w:val="22"/>
          <w:szCs w:val="22"/>
        </w:rPr>
      </w:pPr>
      <w:r w:rsidRPr="008C4B6A">
        <w:rPr>
          <w:rFonts w:ascii="Cambria" w:eastAsia="Times New Roman" w:hAnsi="Cambria" w:cstheme="minorHAnsi"/>
          <w:color w:val="000000" w:themeColor="text1"/>
          <w:sz w:val="22"/>
          <w:szCs w:val="22"/>
        </w:rPr>
        <w:t>Bachelor of Technology from Jawaharlal Nehru Technological University, India</w:t>
      </w:r>
    </w:p>
    <w:p w14:paraId="0A4D5737" w14:textId="77777777" w:rsidR="008C4B6A" w:rsidRPr="008C4B6A" w:rsidRDefault="008C4B6A" w:rsidP="008C4B6A">
      <w:pPr>
        <w:pStyle w:val="ListParagraph"/>
        <w:widowControl w:val="0"/>
        <w:numPr>
          <w:ilvl w:val="0"/>
          <w:numId w:val="9"/>
        </w:numPr>
        <w:tabs>
          <w:tab w:val="left" w:pos="709"/>
        </w:tabs>
        <w:spacing w:beforeAutospacing="1" w:after="0" w:afterAutospacing="1" w:line="268" w:lineRule="exact"/>
        <w:jc w:val="both"/>
        <w:rPr>
          <w:rFonts w:ascii="Cambria" w:hAnsi="Cambria" w:cstheme="minorHAnsi"/>
          <w:color w:val="000000"/>
          <w:sz w:val="22"/>
          <w:szCs w:val="22"/>
        </w:rPr>
      </w:pPr>
      <w:r w:rsidRPr="008C4B6A">
        <w:rPr>
          <w:rFonts w:ascii="Cambria" w:eastAsia="Times New Roman" w:hAnsi="Cambria" w:cstheme="minorHAnsi"/>
          <w:color w:val="000000" w:themeColor="text1"/>
          <w:sz w:val="22"/>
          <w:szCs w:val="22"/>
        </w:rPr>
        <w:t>Master of Business Administration from Sikkim Manipal, India</w:t>
      </w:r>
    </w:p>
    <w:p w14:paraId="70D356B1" w14:textId="0E68F34D" w:rsidR="008C4B6A" w:rsidRPr="008C4B6A" w:rsidRDefault="00000000" w:rsidP="008C4B6A">
      <w:pPr>
        <w:pStyle w:val="BodyText"/>
        <w:rPr>
          <w:rFonts w:ascii="Cambria" w:hAnsi="Cambria" w:cstheme="minorHAnsi"/>
        </w:rPr>
      </w:pPr>
      <w:r>
        <w:rPr>
          <w:rFonts w:ascii="Cambria" w:hAnsi="Cambria" w:cstheme="minorHAnsi"/>
        </w:rPr>
        <w:pict w14:anchorId="6B4A7B01">
          <v:rect id="_x0000_i1025" style="width:0;height:1.5pt" o:hralign="center" o:hrstd="t" o:hr="t" fillcolor="#a0a0a0" stroked="f"/>
        </w:pict>
      </w:r>
    </w:p>
    <w:p w14:paraId="50DF86C0" w14:textId="77777777" w:rsidR="00057E33" w:rsidRPr="008C4B6A" w:rsidRDefault="00057E33" w:rsidP="008C4B6A">
      <w:pPr>
        <w:pStyle w:val="BodyText"/>
        <w:rPr>
          <w:rFonts w:ascii="Cambria" w:hAnsi="Cambria" w:cstheme="minorHAnsi"/>
        </w:rPr>
      </w:pPr>
    </w:p>
    <w:p w14:paraId="2EB20C83" w14:textId="77777777" w:rsidR="00B25995" w:rsidRPr="00AF5DFF" w:rsidRDefault="00B25995" w:rsidP="008C4B6A">
      <w:pPr>
        <w:spacing w:after="0" w:line="240" w:lineRule="auto"/>
        <w:ind w:left="2970" w:hanging="2970"/>
        <w:jc w:val="both"/>
        <w:rPr>
          <w:rFonts w:ascii="Cambria" w:hAnsi="Cambria" w:cstheme="minorHAnsi"/>
          <w:b/>
          <w:bCs/>
          <w:u w:val="single"/>
        </w:rPr>
      </w:pPr>
      <w:r w:rsidRPr="00AF5DFF">
        <w:rPr>
          <w:rFonts w:ascii="Cambria" w:hAnsi="Cambria" w:cstheme="minorHAnsi"/>
          <w:b/>
          <w:bCs/>
          <w:u w:val="single"/>
        </w:rPr>
        <w:t>PROFESSIONAL EXPERIENCE:</w:t>
      </w:r>
    </w:p>
    <w:p w14:paraId="7F96CCDC" w14:textId="77777777" w:rsidR="00715A99" w:rsidRPr="008C4B6A" w:rsidRDefault="00715A99" w:rsidP="008C4B6A">
      <w:pPr>
        <w:spacing w:after="0" w:line="240" w:lineRule="auto"/>
        <w:ind w:left="2970" w:hanging="2970"/>
        <w:jc w:val="both"/>
        <w:rPr>
          <w:rFonts w:ascii="Cambria" w:hAnsi="Cambria" w:cstheme="minorHAnsi"/>
          <w:b/>
          <w:bCs/>
        </w:rPr>
      </w:pPr>
    </w:p>
    <w:p w14:paraId="5D4ABD80" w14:textId="089C5A6C" w:rsidR="008C4B6A" w:rsidRDefault="008C4B6A" w:rsidP="008C4B6A">
      <w:pPr>
        <w:spacing w:after="0" w:line="240" w:lineRule="auto"/>
        <w:ind w:left="2970" w:hanging="2970"/>
        <w:jc w:val="both"/>
        <w:rPr>
          <w:rFonts w:ascii="Cambria" w:hAnsi="Cambria" w:cstheme="minorHAnsi"/>
          <w:b/>
          <w:bCs/>
        </w:rPr>
      </w:pPr>
      <w:r>
        <w:rPr>
          <w:rFonts w:ascii="Cambria" w:hAnsi="Cambria" w:cstheme="minorHAnsi"/>
          <w:b/>
          <w:bCs/>
        </w:rPr>
        <w:t xml:space="preserve">Client: </w:t>
      </w:r>
      <w:r w:rsidR="003348DC" w:rsidRPr="008C4B6A">
        <w:rPr>
          <w:rFonts w:ascii="Cambria" w:hAnsi="Cambria" w:cstheme="minorHAnsi"/>
          <w:b/>
          <w:bCs/>
        </w:rPr>
        <w:t xml:space="preserve">Caterpillar Inc, IL </w:t>
      </w:r>
      <w:r>
        <w:rPr>
          <w:rFonts w:ascii="Cambria" w:hAnsi="Cambria" w:cstheme="minorHAnsi"/>
          <w:b/>
          <w:bCs/>
        </w:rPr>
        <w:t>–</w:t>
      </w:r>
      <w:r w:rsidR="003348DC" w:rsidRPr="008C4B6A">
        <w:rPr>
          <w:rFonts w:ascii="Cambria" w:hAnsi="Cambria" w:cstheme="minorHAnsi"/>
          <w:b/>
          <w:bCs/>
        </w:rPr>
        <w:t xml:space="preserve"> </w:t>
      </w:r>
    </w:p>
    <w:p w14:paraId="7F329131" w14:textId="77777777" w:rsidR="008C4B6A" w:rsidRDefault="008C4B6A" w:rsidP="008C4B6A">
      <w:pPr>
        <w:spacing w:after="0" w:line="240" w:lineRule="auto"/>
        <w:ind w:left="2970" w:hanging="2970"/>
        <w:jc w:val="both"/>
        <w:rPr>
          <w:rFonts w:ascii="Cambria" w:hAnsi="Cambria" w:cstheme="minorHAnsi"/>
          <w:b/>
          <w:bCs/>
        </w:rPr>
      </w:pPr>
      <w:r>
        <w:rPr>
          <w:rFonts w:ascii="Cambria" w:hAnsi="Cambria" w:cstheme="minorHAnsi"/>
          <w:b/>
          <w:bCs/>
        </w:rPr>
        <w:t xml:space="preserve">Role: </w:t>
      </w:r>
      <w:r w:rsidR="003348DC" w:rsidRPr="008C4B6A">
        <w:rPr>
          <w:rFonts w:ascii="Cambria" w:hAnsi="Cambria" w:cstheme="minorHAnsi"/>
          <w:b/>
          <w:bCs/>
        </w:rPr>
        <w:t>Senior Salesforce Marketing Cloud Developer</w:t>
      </w:r>
      <w:r w:rsidR="00C276DC" w:rsidRPr="008C4B6A">
        <w:rPr>
          <w:rFonts w:ascii="Cambria" w:hAnsi="Cambria" w:cstheme="minorHAnsi"/>
          <w:b/>
          <w:bCs/>
        </w:rPr>
        <w:tab/>
      </w:r>
      <w:r w:rsidR="00C276DC" w:rsidRPr="008C4B6A">
        <w:rPr>
          <w:rFonts w:ascii="Cambria" w:hAnsi="Cambria" w:cstheme="minorHAnsi"/>
          <w:b/>
          <w:bCs/>
        </w:rPr>
        <w:tab/>
      </w:r>
      <w:r>
        <w:rPr>
          <w:rFonts w:ascii="Cambria" w:hAnsi="Cambria" w:cstheme="minorHAnsi"/>
          <w:b/>
          <w:bCs/>
        </w:rPr>
        <w:t xml:space="preserve">                                             </w:t>
      </w:r>
      <w:r w:rsidR="00FF265B" w:rsidRPr="008C4B6A">
        <w:rPr>
          <w:rFonts w:ascii="Cambria" w:hAnsi="Cambria" w:cstheme="minorHAnsi"/>
          <w:b/>
          <w:bCs/>
        </w:rPr>
        <w:t xml:space="preserve">April </w:t>
      </w:r>
      <w:r w:rsidR="00715A99" w:rsidRPr="008C4B6A">
        <w:rPr>
          <w:rFonts w:ascii="Cambria" w:hAnsi="Cambria" w:cstheme="minorHAnsi"/>
          <w:b/>
          <w:bCs/>
        </w:rPr>
        <w:t>202</w:t>
      </w:r>
      <w:r w:rsidR="00FF265B" w:rsidRPr="008C4B6A">
        <w:rPr>
          <w:rFonts w:ascii="Cambria" w:hAnsi="Cambria" w:cstheme="minorHAnsi"/>
          <w:b/>
          <w:bCs/>
        </w:rPr>
        <w:t>2</w:t>
      </w:r>
      <w:r w:rsidR="00715A99" w:rsidRPr="008C4B6A">
        <w:rPr>
          <w:rFonts w:ascii="Cambria" w:hAnsi="Cambria" w:cstheme="minorHAnsi"/>
          <w:b/>
          <w:bCs/>
        </w:rPr>
        <w:t xml:space="preserve"> to </w:t>
      </w:r>
      <w:r w:rsidR="00F056F8" w:rsidRPr="008C4B6A">
        <w:rPr>
          <w:rFonts w:ascii="Cambria" w:hAnsi="Cambria" w:cstheme="minorHAnsi"/>
          <w:b/>
          <w:bCs/>
        </w:rPr>
        <w:t>till dat</w:t>
      </w:r>
      <w:r>
        <w:rPr>
          <w:rFonts w:ascii="Cambria" w:hAnsi="Cambria" w:cstheme="minorHAnsi"/>
          <w:b/>
          <w:bCs/>
        </w:rPr>
        <w:t>e</w:t>
      </w:r>
    </w:p>
    <w:p w14:paraId="1B4D9074" w14:textId="77777777" w:rsidR="008C4B6A" w:rsidRDefault="008C4B6A" w:rsidP="008C4B6A">
      <w:pPr>
        <w:spacing w:after="0" w:line="240" w:lineRule="auto"/>
        <w:ind w:left="2970" w:hanging="2970"/>
        <w:jc w:val="both"/>
        <w:rPr>
          <w:rFonts w:ascii="Cambria" w:hAnsi="Cambria" w:cstheme="minorHAnsi"/>
          <w:b/>
          <w:bCs/>
        </w:rPr>
      </w:pPr>
    </w:p>
    <w:p w14:paraId="10BF208E" w14:textId="58AEBEDC" w:rsidR="008C4B6A" w:rsidRDefault="008C4B6A" w:rsidP="008C4B6A">
      <w:pPr>
        <w:spacing w:after="0" w:line="240" w:lineRule="auto"/>
        <w:ind w:left="2970" w:hanging="2970"/>
        <w:jc w:val="both"/>
        <w:rPr>
          <w:rFonts w:ascii="Cambria" w:hAnsi="Cambria" w:cstheme="minorHAnsi"/>
          <w:b/>
          <w:bCs/>
        </w:rPr>
      </w:pPr>
      <w:r>
        <w:rPr>
          <w:rFonts w:ascii="Cambria" w:hAnsi="Cambria" w:cstheme="minorHAnsi"/>
          <w:b/>
          <w:bCs/>
        </w:rPr>
        <w:t>Responsibilities:</w:t>
      </w:r>
    </w:p>
    <w:p w14:paraId="13121408" w14:textId="3DA5080C" w:rsidR="00715A99" w:rsidRPr="008C4B6A" w:rsidRDefault="00715A99" w:rsidP="008C4B6A">
      <w:pPr>
        <w:pStyle w:val="ListParagraph"/>
        <w:numPr>
          <w:ilvl w:val="0"/>
          <w:numId w:val="12"/>
        </w:numPr>
        <w:spacing w:after="0" w:line="240" w:lineRule="auto"/>
        <w:jc w:val="both"/>
        <w:rPr>
          <w:rFonts w:ascii="Cambria" w:hAnsi="Cambria" w:cstheme="minorHAnsi"/>
          <w:bCs/>
          <w:sz w:val="22"/>
          <w:szCs w:val="22"/>
        </w:rPr>
      </w:pPr>
      <w:r w:rsidRPr="008C4B6A">
        <w:rPr>
          <w:rFonts w:ascii="Cambria" w:hAnsi="Cambria" w:cstheme="minorHAnsi"/>
          <w:bCs/>
          <w:sz w:val="22"/>
          <w:szCs w:val="22"/>
        </w:rPr>
        <w:t>Work</w:t>
      </w:r>
      <w:r w:rsidR="00217B45" w:rsidRPr="008C4B6A">
        <w:rPr>
          <w:rFonts w:ascii="Cambria" w:hAnsi="Cambria" w:cstheme="minorHAnsi"/>
          <w:bCs/>
          <w:sz w:val="22"/>
          <w:szCs w:val="22"/>
        </w:rPr>
        <w:t>ing</w:t>
      </w:r>
      <w:r w:rsidRPr="008C4B6A">
        <w:rPr>
          <w:rFonts w:ascii="Cambria" w:hAnsi="Cambria" w:cstheme="minorHAnsi"/>
          <w:bCs/>
          <w:sz w:val="22"/>
          <w:szCs w:val="22"/>
        </w:rPr>
        <w:t xml:space="preserve"> on Movable Ink snippets to render images and </w:t>
      </w:r>
      <w:r w:rsidR="00846745" w:rsidRPr="008C4B6A">
        <w:rPr>
          <w:rFonts w:ascii="Cambria" w:hAnsi="Cambria" w:cstheme="minorHAnsi"/>
          <w:bCs/>
          <w:sz w:val="22"/>
          <w:szCs w:val="22"/>
        </w:rPr>
        <w:t xml:space="preserve">click through </w:t>
      </w:r>
      <w:r w:rsidRPr="008C4B6A">
        <w:rPr>
          <w:rFonts w:ascii="Cambria" w:hAnsi="Cambria" w:cstheme="minorHAnsi"/>
          <w:bCs/>
          <w:sz w:val="22"/>
          <w:szCs w:val="22"/>
        </w:rPr>
        <w:t>link</w:t>
      </w:r>
      <w:r w:rsidR="00846745" w:rsidRPr="008C4B6A">
        <w:rPr>
          <w:rFonts w:ascii="Cambria" w:hAnsi="Cambria" w:cstheme="minorHAnsi"/>
          <w:bCs/>
          <w:sz w:val="22"/>
          <w:szCs w:val="22"/>
        </w:rPr>
        <w:t>s</w:t>
      </w:r>
      <w:r w:rsidRPr="008C4B6A">
        <w:rPr>
          <w:rFonts w:ascii="Cambria" w:hAnsi="Cambria" w:cstheme="minorHAnsi"/>
          <w:bCs/>
          <w:sz w:val="22"/>
          <w:szCs w:val="22"/>
        </w:rPr>
        <w:t>.</w:t>
      </w:r>
    </w:p>
    <w:p w14:paraId="37973C5E" w14:textId="77777777" w:rsidR="00715A99" w:rsidRPr="008C4B6A" w:rsidRDefault="00715A99" w:rsidP="008C4B6A">
      <w:pPr>
        <w:pStyle w:val="ListParagraph"/>
        <w:numPr>
          <w:ilvl w:val="0"/>
          <w:numId w:val="5"/>
        </w:numPr>
        <w:spacing w:after="0" w:line="240" w:lineRule="auto"/>
        <w:jc w:val="both"/>
        <w:rPr>
          <w:rFonts w:ascii="Cambria" w:hAnsi="Cambria" w:cstheme="minorHAnsi"/>
          <w:bCs/>
          <w:sz w:val="22"/>
          <w:szCs w:val="22"/>
        </w:rPr>
      </w:pPr>
      <w:r w:rsidRPr="008C4B6A">
        <w:rPr>
          <w:rFonts w:ascii="Cambria" w:hAnsi="Cambria" w:cstheme="minorHAnsi"/>
          <w:bCs/>
          <w:sz w:val="22"/>
          <w:szCs w:val="22"/>
        </w:rPr>
        <w:t>Participated and organized meetings for Project Planning, Story Grooming and Retrospect.</w:t>
      </w:r>
    </w:p>
    <w:p w14:paraId="3FF3A43C" w14:textId="77777777" w:rsidR="00715A99" w:rsidRPr="008C4B6A" w:rsidRDefault="00715A99" w:rsidP="008C4B6A">
      <w:pPr>
        <w:pStyle w:val="ListParagraph"/>
        <w:numPr>
          <w:ilvl w:val="0"/>
          <w:numId w:val="5"/>
        </w:numPr>
        <w:spacing w:after="0" w:line="240" w:lineRule="auto"/>
        <w:jc w:val="both"/>
        <w:rPr>
          <w:rFonts w:ascii="Cambria" w:hAnsi="Cambria" w:cstheme="minorHAnsi"/>
          <w:bCs/>
          <w:sz w:val="22"/>
          <w:szCs w:val="22"/>
        </w:rPr>
      </w:pPr>
      <w:r w:rsidRPr="008C4B6A">
        <w:rPr>
          <w:rFonts w:ascii="Cambria" w:hAnsi="Cambria" w:cstheme="minorHAnsi"/>
          <w:bCs/>
          <w:sz w:val="22"/>
          <w:szCs w:val="22"/>
        </w:rPr>
        <w:t>Created automations that run daily to import files, segment audience and send emails.</w:t>
      </w:r>
    </w:p>
    <w:p w14:paraId="00F07395" w14:textId="77777777" w:rsidR="00715A99" w:rsidRPr="008C4B6A" w:rsidRDefault="00715A99" w:rsidP="008C4B6A">
      <w:pPr>
        <w:pStyle w:val="ListParagraph"/>
        <w:numPr>
          <w:ilvl w:val="0"/>
          <w:numId w:val="5"/>
        </w:numPr>
        <w:spacing w:after="0" w:line="240" w:lineRule="auto"/>
        <w:jc w:val="both"/>
        <w:rPr>
          <w:rFonts w:ascii="Cambria" w:hAnsi="Cambria" w:cstheme="minorHAnsi"/>
          <w:bCs/>
          <w:sz w:val="22"/>
          <w:szCs w:val="22"/>
        </w:rPr>
      </w:pPr>
      <w:r w:rsidRPr="008C4B6A">
        <w:rPr>
          <w:rFonts w:ascii="Cambria" w:hAnsi="Cambria" w:cstheme="minorHAnsi"/>
          <w:bCs/>
          <w:sz w:val="22"/>
          <w:szCs w:val="22"/>
        </w:rPr>
        <w:t xml:space="preserve">Developed customer journeys </w:t>
      </w:r>
      <w:r w:rsidR="00846745" w:rsidRPr="008C4B6A">
        <w:rPr>
          <w:rFonts w:ascii="Cambria" w:hAnsi="Cambria" w:cstheme="minorHAnsi"/>
          <w:bCs/>
          <w:sz w:val="22"/>
          <w:szCs w:val="22"/>
        </w:rPr>
        <w:t>up to 3 touches, update contacts</w:t>
      </w:r>
      <w:r w:rsidR="00CD19B2" w:rsidRPr="008C4B6A">
        <w:rPr>
          <w:rFonts w:ascii="Cambria" w:hAnsi="Cambria" w:cstheme="minorHAnsi"/>
          <w:bCs/>
          <w:sz w:val="22"/>
          <w:szCs w:val="22"/>
        </w:rPr>
        <w:t xml:space="preserve"> activity</w:t>
      </w:r>
      <w:r w:rsidR="00846745" w:rsidRPr="008C4B6A">
        <w:rPr>
          <w:rFonts w:ascii="Cambria" w:hAnsi="Cambria" w:cstheme="minorHAnsi"/>
          <w:bCs/>
          <w:sz w:val="22"/>
          <w:szCs w:val="22"/>
        </w:rPr>
        <w:t xml:space="preserve">, decision splits etc in the </w:t>
      </w:r>
      <w:r w:rsidRPr="008C4B6A">
        <w:rPr>
          <w:rFonts w:ascii="Cambria" w:hAnsi="Cambria" w:cstheme="minorHAnsi"/>
          <w:bCs/>
          <w:sz w:val="22"/>
          <w:szCs w:val="22"/>
        </w:rPr>
        <w:t>Journey Builder.</w:t>
      </w:r>
    </w:p>
    <w:p w14:paraId="238ED02E" w14:textId="77777777" w:rsidR="00CD19B2" w:rsidRPr="008C4B6A" w:rsidRDefault="00CD19B2" w:rsidP="008C4B6A">
      <w:pPr>
        <w:pStyle w:val="ListParagraph"/>
        <w:numPr>
          <w:ilvl w:val="0"/>
          <w:numId w:val="5"/>
        </w:numPr>
        <w:spacing w:after="0" w:line="240" w:lineRule="auto"/>
        <w:jc w:val="both"/>
        <w:rPr>
          <w:rFonts w:ascii="Cambria" w:hAnsi="Cambria" w:cstheme="minorHAnsi"/>
          <w:bCs/>
          <w:sz w:val="22"/>
          <w:szCs w:val="22"/>
        </w:rPr>
      </w:pPr>
      <w:r w:rsidRPr="008C4B6A">
        <w:rPr>
          <w:rFonts w:ascii="Cambria" w:hAnsi="Cambria" w:cstheme="minorHAnsi"/>
          <w:bCs/>
          <w:sz w:val="22"/>
          <w:szCs w:val="22"/>
        </w:rPr>
        <w:t>Manage daily full lifecycle of email creation, deployment and audience targeting.</w:t>
      </w:r>
    </w:p>
    <w:p w14:paraId="38D53F44" w14:textId="77777777" w:rsidR="00846745" w:rsidRPr="008C4B6A" w:rsidRDefault="00846745" w:rsidP="008C4B6A">
      <w:pPr>
        <w:pStyle w:val="ListParagraph"/>
        <w:numPr>
          <w:ilvl w:val="0"/>
          <w:numId w:val="5"/>
        </w:numPr>
        <w:spacing w:after="0" w:line="240" w:lineRule="auto"/>
        <w:jc w:val="both"/>
        <w:rPr>
          <w:rFonts w:ascii="Cambria" w:hAnsi="Cambria" w:cstheme="minorHAnsi"/>
          <w:bCs/>
          <w:sz w:val="22"/>
          <w:szCs w:val="22"/>
        </w:rPr>
      </w:pPr>
      <w:r w:rsidRPr="008C4B6A">
        <w:rPr>
          <w:rFonts w:ascii="Cambria" w:hAnsi="Cambria" w:cstheme="minorHAnsi"/>
          <w:bCs/>
          <w:sz w:val="22"/>
          <w:szCs w:val="22"/>
        </w:rPr>
        <w:lastRenderedPageBreak/>
        <w:t>Worked on Abandon Search, Winback, New Customer journeys.</w:t>
      </w:r>
    </w:p>
    <w:p w14:paraId="67E8EEC7" w14:textId="77777777" w:rsidR="00715A99" w:rsidRPr="008C4B6A" w:rsidRDefault="00715A99" w:rsidP="008C4B6A">
      <w:pPr>
        <w:pStyle w:val="ListParagraph"/>
        <w:numPr>
          <w:ilvl w:val="0"/>
          <w:numId w:val="5"/>
        </w:numPr>
        <w:spacing w:after="0" w:line="240" w:lineRule="auto"/>
        <w:jc w:val="both"/>
        <w:rPr>
          <w:rFonts w:ascii="Cambria" w:hAnsi="Cambria" w:cstheme="minorHAnsi"/>
          <w:bCs/>
          <w:sz w:val="22"/>
          <w:szCs w:val="22"/>
        </w:rPr>
      </w:pPr>
      <w:r w:rsidRPr="008C4B6A">
        <w:rPr>
          <w:rFonts w:ascii="Cambria" w:hAnsi="Cambria" w:cstheme="minorHAnsi"/>
          <w:bCs/>
          <w:sz w:val="22"/>
          <w:szCs w:val="22"/>
        </w:rPr>
        <w:t>Create Attribute groups for data relationships for use of Contact Data in Journeys.</w:t>
      </w:r>
    </w:p>
    <w:p w14:paraId="6E1D2CFE" w14:textId="77777777" w:rsidR="00CD19B2" w:rsidRPr="008C4B6A" w:rsidRDefault="00CD19B2" w:rsidP="008C4B6A">
      <w:pPr>
        <w:pStyle w:val="ListParagraph"/>
        <w:numPr>
          <w:ilvl w:val="0"/>
          <w:numId w:val="5"/>
        </w:numPr>
        <w:spacing w:after="0" w:line="240" w:lineRule="auto"/>
        <w:jc w:val="both"/>
        <w:rPr>
          <w:rFonts w:ascii="Cambria" w:hAnsi="Cambria" w:cstheme="minorHAnsi"/>
          <w:bCs/>
          <w:sz w:val="22"/>
          <w:szCs w:val="22"/>
        </w:rPr>
      </w:pPr>
      <w:r w:rsidRPr="008C4B6A">
        <w:rPr>
          <w:rFonts w:ascii="Cambria" w:hAnsi="Cambria" w:cstheme="minorHAnsi"/>
          <w:bCs/>
          <w:sz w:val="22"/>
          <w:szCs w:val="22"/>
        </w:rPr>
        <w:t xml:space="preserve">Developed many SQL queries to create segment, filter, organize and target data. </w:t>
      </w:r>
    </w:p>
    <w:p w14:paraId="70541145" w14:textId="77777777" w:rsidR="00CD19B2" w:rsidRPr="008C4B6A" w:rsidRDefault="006304F0" w:rsidP="008C4B6A">
      <w:pPr>
        <w:pStyle w:val="ListParagraph"/>
        <w:numPr>
          <w:ilvl w:val="0"/>
          <w:numId w:val="5"/>
        </w:numPr>
        <w:spacing w:after="0" w:line="240" w:lineRule="auto"/>
        <w:jc w:val="both"/>
        <w:rPr>
          <w:rFonts w:ascii="Cambria" w:hAnsi="Cambria" w:cstheme="minorHAnsi"/>
          <w:bCs/>
          <w:sz w:val="22"/>
          <w:szCs w:val="22"/>
        </w:rPr>
      </w:pPr>
      <w:r w:rsidRPr="008C4B6A">
        <w:rPr>
          <w:rFonts w:ascii="Cambria" w:hAnsi="Cambria" w:cstheme="minorHAnsi"/>
          <w:bCs/>
          <w:sz w:val="22"/>
          <w:szCs w:val="22"/>
        </w:rPr>
        <w:t>Worked on PI based Abandon Cart, Abandon Browse, Replenishment journeys.</w:t>
      </w:r>
    </w:p>
    <w:p w14:paraId="35C76444" w14:textId="6FC9136A" w:rsidR="00C276DC" w:rsidRPr="008C4B6A" w:rsidRDefault="00715A99" w:rsidP="008C4B6A">
      <w:pPr>
        <w:pStyle w:val="ListParagraph"/>
        <w:numPr>
          <w:ilvl w:val="0"/>
          <w:numId w:val="5"/>
        </w:numPr>
        <w:spacing w:after="0" w:line="240" w:lineRule="auto"/>
        <w:jc w:val="both"/>
        <w:rPr>
          <w:rFonts w:ascii="Cambria" w:hAnsi="Cambria" w:cstheme="minorHAnsi"/>
          <w:bCs/>
          <w:sz w:val="22"/>
          <w:szCs w:val="22"/>
        </w:rPr>
      </w:pPr>
      <w:r w:rsidRPr="008C4B6A">
        <w:rPr>
          <w:rFonts w:ascii="Cambria" w:hAnsi="Cambria" w:cstheme="minorHAnsi"/>
          <w:bCs/>
          <w:sz w:val="22"/>
          <w:szCs w:val="22"/>
        </w:rPr>
        <w:t>Developed complex AMPscript logics in</w:t>
      </w:r>
      <w:r w:rsidR="00CD19B2" w:rsidRPr="008C4B6A">
        <w:rPr>
          <w:rFonts w:ascii="Cambria" w:hAnsi="Cambria" w:cstheme="minorHAnsi"/>
          <w:bCs/>
          <w:sz w:val="22"/>
          <w:szCs w:val="22"/>
        </w:rPr>
        <w:t>Abandon Search, Post Purchase</w:t>
      </w:r>
      <w:r w:rsidRPr="008C4B6A">
        <w:rPr>
          <w:rFonts w:ascii="Cambria" w:hAnsi="Cambria" w:cstheme="minorHAnsi"/>
          <w:bCs/>
          <w:sz w:val="22"/>
          <w:szCs w:val="22"/>
        </w:rPr>
        <w:t xml:space="preserve"> emails for personalized content.</w:t>
      </w:r>
    </w:p>
    <w:p w14:paraId="23DA8D36" w14:textId="77777777" w:rsidR="00391483" w:rsidRDefault="00391483" w:rsidP="00391483">
      <w:pPr>
        <w:spacing w:after="0" w:line="240" w:lineRule="auto"/>
        <w:jc w:val="both"/>
        <w:rPr>
          <w:rFonts w:ascii="Cambria" w:hAnsi="Cambria" w:cstheme="minorHAnsi"/>
          <w:bCs/>
        </w:rPr>
      </w:pPr>
    </w:p>
    <w:p w14:paraId="3D5E6151" w14:textId="202418DD" w:rsidR="00C276DC" w:rsidRPr="00391483" w:rsidRDefault="00391483" w:rsidP="00391483">
      <w:pPr>
        <w:spacing w:after="0" w:line="240" w:lineRule="auto"/>
        <w:jc w:val="both"/>
        <w:rPr>
          <w:rFonts w:ascii="Cambria" w:hAnsi="Cambria" w:cstheme="minorHAnsi"/>
        </w:rPr>
      </w:pPr>
      <w:r w:rsidRPr="00391483">
        <w:rPr>
          <w:rFonts w:ascii="Cambria" w:hAnsi="Cambria" w:cstheme="minorHAnsi"/>
          <w:b/>
        </w:rPr>
        <w:t>Environment:</w:t>
      </w:r>
      <w:r>
        <w:rPr>
          <w:rFonts w:ascii="Cambria" w:hAnsi="Cambria" w:cstheme="minorHAnsi"/>
          <w:bCs/>
        </w:rPr>
        <w:t xml:space="preserve"> </w:t>
      </w:r>
      <w:r w:rsidRPr="00391483">
        <w:rPr>
          <w:rFonts w:ascii="Cambria" w:hAnsi="Cambria" w:cstheme="minorHAnsi"/>
        </w:rPr>
        <w:t>Movable Ink, Salesforce Marketing Cloud, Automation, Journey Builder, Email Studio, Contact Builder, SQL, AMPscript</w:t>
      </w:r>
    </w:p>
    <w:p w14:paraId="3C43B4F3" w14:textId="77777777" w:rsidR="00391483" w:rsidRDefault="00391483" w:rsidP="008C4B6A">
      <w:pPr>
        <w:spacing w:after="0" w:line="240" w:lineRule="auto"/>
        <w:ind w:left="2970" w:hanging="2970"/>
        <w:jc w:val="both"/>
        <w:rPr>
          <w:rFonts w:ascii="Cambria" w:hAnsi="Cambria" w:cstheme="minorHAnsi"/>
          <w:b/>
          <w:bCs/>
        </w:rPr>
      </w:pPr>
    </w:p>
    <w:p w14:paraId="65F2EEDE" w14:textId="77777777" w:rsidR="00391483" w:rsidRDefault="00391483" w:rsidP="008C4B6A">
      <w:pPr>
        <w:spacing w:after="0" w:line="240" w:lineRule="auto"/>
        <w:ind w:left="2970" w:hanging="2970"/>
        <w:jc w:val="both"/>
        <w:rPr>
          <w:rFonts w:ascii="Cambria" w:hAnsi="Cambria" w:cstheme="minorHAnsi"/>
          <w:b/>
          <w:bCs/>
        </w:rPr>
      </w:pPr>
    </w:p>
    <w:p w14:paraId="42EB3023" w14:textId="0C81ADBD" w:rsidR="008C4B6A" w:rsidRDefault="008C4B6A" w:rsidP="008C4B6A">
      <w:pPr>
        <w:spacing w:after="0" w:line="240" w:lineRule="auto"/>
        <w:ind w:left="2970" w:hanging="2970"/>
        <w:jc w:val="both"/>
        <w:rPr>
          <w:rFonts w:ascii="Cambria" w:hAnsi="Cambria" w:cstheme="minorHAnsi"/>
          <w:b/>
          <w:bCs/>
        </w:rPr>
      </w:pPr>
      <w:r>
        <w:rPr>
          <w:rFonts w:ascii="Cambria" w:hAnsi="Cambria" w:cstheme="minorHAnsi"/>
          <w:b/>
          <w:bCs/>
        </w:rPr>
        <w:t xml:space="preserve">Client: </w:t>
      </w:r>
      <w:r w:rsidR="00F056F8" w:rsidRPr="008C4B6A">
        <w:rPr>
          <w:rFonts w:ascii="Cambria" w:hAnsi="Cambria" w:cstheme="minorHAnsi"/>
          <w:b/>
          <w:bCs/>
        </w:rPr>
        <w:t>UHG, MN</w:t>
      </w:r>
      <w:r w:rsidR="003348DC" w:rsidRPr="008C4B6A">
        <w:rPr>
          <w:rFonts w:ascii="Cambria" w:hAnsi="Cambria" w:cstheme="minorHAnsi"/>
          <w:b/>
          <w:bCs/>
        </w:rPr>
        <w:t xml:space="preserve">  </w:t>
      </w:r>
    </w:p>
    <w:p w14:paraId="68C82761" w14:textId="0ADAE819" w:rsidR="006F0041" w:rsidRDefault="008C4B6A" w:rsidP="008C4B6A">
      <w:pPr>
        <w:spacing w:after="0" w:line="240" w:lineRule="auto"/>
        <w:ind w:left="2970" w:hanging="2970"/>
        <w:jc w:val="both"/>
        <w:rPr>
          <w:rFonts w:ascii="Cambria" w:hAnsi="Cambria" w:cstheme="minorHAnsi"/>
          <w:b/>
          <w:bCs/>
        </w:rPr>
      </w:pPr>
      <w:r>
        <w:rPr>
          <w:rFonts w:ascii="Cambria" w:hAnsi="Cambria" w:cstheme="minorHAnsi"/>
          <w:b/>
          <w:bCs/>
        </w:rPr>
        <w:t xml:space="preserve">Role: </w:t>
      </w:r>
      <w:r w:rsidR="003348DC" w:rsidRPr="008C4B6A">
        <w:rPr>
          <w:rFonts w:ascii="Cambria" w:hAnsi="Cambria" w:cstheme="minorHAnsi"/>
          <w:b/>
          <w:bCs/>
        </w:rPr>
        <w:t>Salesforce Marketing Cloud Developer</w:t>
      </w:r>
      <w:r w:rsidR="003348DC" w:rsidRPr="008C4B6A">
        <w:rPr>
          <w:rFonts w:ascii="Cambria" w:hAnsi="Cambria" w:cstheme="minorHAnsi"/>
          <w:b/>
          <w:bCs/>
        </w:rPr>
        <w:tab/>
      </w:r>
      <w:r w:rsidR="00ED6223" w:rsidRPr="008C4B6A">
        <w:rPr>
          <w:rFonts w:ascii="Cambria" w:hAnsi="Cambria" w:cstheme="minorHAnsi"/>
          <w:b/>
          <w:bCs/>
        </w:rPr>
        <w:tab/>
      </w:r>
      <w:r w:rsidR="00ED6223" w:rsidRPr="008C4B6A">
        <w:rPr>
          <w:rFonts w:ascii="Cambria" w:hAnsi="Cambria" w:cstheme="minorHAnsi"/>
          <w:b/>
          <w:bCs/>
        </w:rPr>
        <w:tab/>
      </w:r>
      <w:r w:rsidR="00ED6223" w:rsidRPr="008C4B6A">
        <w:rPr>
          <w:rFonts w:ascii="Cambria" w:hAnsi="Cambria" w:cstheme="minorHAnsi"/>
          <w:b/>
          <w:bCs/>
        </w:rPr>
        <w:tab/>
      </w:r>
      <w:r>
        <w:rPr>
          <w:rFonts w:ascii="Cambria" w:hAnsi="Cambria" w:cstheme="minorHAnsi"/>
          <w:b/>
          <w:bCs/>
        </w:rPr>
        <w:t xml:space="preserve">                           </w:t>
      </w:r>
      <w:r w:rsidR="00C276DC" w:rsidRPr="008C4B6A">
        <w:rPr>
          <w:rFonts w:ascii="Cambria" w:hAnsi="Cambria" w:cstheme="minorHAnsi"/>
          <w:b/>
          <w:bCs/>
        </w:rPr>
        <w:t xml:space="preserve">Feb </w:t>
      </w:r>
      <w:r w:rsidR="0069367C" w:rsidRPr="008C4B6A">
        <w:rPr>
          <w:rFonts w:ascii="Cambria" w:hAnsi="Cambria" w:cstheme="minorHAnsi"/>
          <w:b/>
          <w:bCs/>
        </w:rPr>
        <w:t>2021</w:t>
      </w:r>
      <w:r w:rsidR="00C276DC" w:rsidRPr="008C4B6A">
        <w:rPr>
          <w:rFonts w:ascii="Cambria" w:hAnsi="Cambria" w:cstheme="minorHAnsi"/>
          <w:b/>
          <w:bCs/>
        </w:rPr>
        <w:t xml:space="preserve"> to April </w:t>
      </w:r>
      <w:r w:rsidR="00FF265B" w:rsidRPr="008C4B6A">
        <w:rPr>
          <w:rFonts w:ascii="Cambria" w:hAnsi="Cambria" w:cstheme="minorHAnsi"/>
          <w:b/>
          <w:bCs/>
        </w:rPr>
        <w:t>2022</w:t>
      </w:r>
    </w:p>
    <w:p w14:paraId="6F36F5D8" w14:textId="77777777" w:rsidR="008C4B6A" w:rsidRDefault="008C4B6A" w:rsidP="008C4B6A">
      <w:pPr>
        <w:spacing w:after="0" w:line="240" w:lineRule="auto"/>
        <w:ind w:left="2970" w:hanging="2970"/>
        <w:jc w:val="both"/>
        <w:rPr>
          <w:rFonts w:ascii="Cambria" w:hAnsi="Cambria" w:cstheme="minorHAnsi"/>
          <w:b/>
          <w:bCs/>
        </w:rPr>
      </w:pPr>
    </w:p>
    <w:p w14:paraId="79117A46" w14:textId="21A5C302" w:rsidR="008C4B6A" w:rsidRPr="008C4B6A" w:rsidRDefault="008C4B6A" w:rsidP="008C4B6A">
      <w:pPr>
        <w:spacing w:after="0" w:line="240" w:lineRule="auto"/>
        <w:ind w:left="2970" w:hanging="2970"/>
        <w:jc w:val="both"/>
        <w:rPr>
          <w:rFonts w:ascii="Cambria" w:hAnsi="Cambria" w:cstheme="minorHAnsi"/>
          <w:b/>
          <w:bCs/>
        </w:rPr>
      </w:pPr>
      <w:r>
        <w:rPr>
          <w:rFonts w:ascii="Cambria" w:hAnsi="Cambria" w:cstheme="minorHAnsi"/>
          <w:b/>
          <w:bCs/>
        </w:rPr>
        <w:t>Responsibilities:</w:t>
      </w:r>
    </w:p>
    <w:p w14:paraId="30B05F4D"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Expertise in integration of sales/service cloud with SFMC.</w:t>
      </w:r>
    </w:p>
    <w:p w14:paraId="7944E1CA"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Good experience in handing the bounce email id and improved the email delivery rates.</w:t>
      </w:r>
    </w:p>
    <w:p w14:paraId="6296F3E6"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Integration of API’s set up for emails sends, start journey’s, insert records in DE.</w:t>
      </w:r>
    </w:p>
    <w:p w14:paraId="54179F96"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Implementation of data structure in SFMC and set up attribute groups in Contact Builder/Data designer.</w:t>
      </w:r>
    </w:p>
    <w:p w14:paraId="29521FF3"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Set up configuration of SFMC email tracking in SFDC on contact level, to view campaigns metrics.</w:t>
      </w:r>
    </w:p>
    <w:p w14:paraId="4EA07AAD"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Good at admin configuration like Creating BU, users, roles and assigning role, FTP setup.</w:t>
      </w:r>
    </w:p>
    <w:p w14:paraId="7D8F3109"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Set up sender profile, delivery profile and send classification.</w:t>
      </w:r>
    </w:p>
    <w:p w14:paraId="79591F93"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Configuring required Data Extensions, E-Mails, Contents, dynamic content and other activities.</w:t>
      </w:r>
    </w:p>
    <w:p w14:paraId="6B1D4D99"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Creating custom Journeys in Journey Builder for various use cases.</w:t>
      </w:r>
    </w:p>
    <w:p w14:paraId="5E36E8E1"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Created couple Automations for import, export and segmenting data in Automation Studio.</w:t>
      </w:r>
    </w:p>
    <w:p w14:paraId="7B90FB24"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Create/Update data directly in SFDC from cloud page and from journey builder by using sales cloud activities.</w:t>
      </w:r>
    </w:p>
    <w:p w14:paraId="03FF9A81"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Experience in Newsletter, Marketing Upgrade, review campaign, premium customers campaigns</w:t>
      </w:r>
    </w:p>
    <w:p w14:paraId="7FD6F53E"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Built Cloud pages for custom Unsubscribe and preference center.</w:t>
      </w:r>
    </w:p>
    <w:p w14:paraId="748B3612"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Prepare delivery checklist, debugging, Testing and Documentation.</w:t>
      </w:r>
    </w:p>
    <w:p w14:paraId="1BA635C5"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End to End Digital marketing campaign execution.</w:t>
      </w:r>
    </w:p>
    <w:p w14:paraId="52698954"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Usage of AMP script to pull data into data extension and other functionality.</w:t>
      </w:r>
    </w:p>
    <w:p w14:paraId="35C62F49"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Creation of API event based, Data extension etc, entry source Journey Builder and Automation Studio.</w:t>
      </w:r>
    </w:p>
    <w:p w14:paraId="0F10E036"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Experience in working with AMP script, Dynamic Content in email contents.</w:t>
      </w:r>
    </w:p>
    <w:p w14:paraId="15761F2F"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Developed reports and dashboards to communicate campaign and marketing effectiveness by integrating SFMC with Salesforce CRM.</w:t>
      </w:r>
    </w:p>
    <w:p w14:paraId="6F96FDF3" w14:textId="77777777" w:rsidR="00534F9D" w:rsidRPr="008C4B6A" w:rsidRDefault="00534F9D" w:rsidP="008C4B6A">
      <w:pPr>
        <w:pStyle w:val="ListParagraph"/>
        <w:numPr>
          <w:ilvl w:val="0"/>
          <w:numId w:val="13"/>
        </w:numPr>
        <w:spacing w:after="0" w:line="240" w:lineRule="auto"/>
        <w:jc w:val="both"/>
        <w:rPr>
          <w:rFonts w:ascii="Cambria" w:hAnsi="Cambria" w:cstheme="minorHAnsi"/>
          <w:bCs/>
          <w:sz w:val="22"/>
          <w:szCs w:val="22"/>
        </w:rPr>
      </w:pPr>
      <w:r w:rsidRPr="008C4B6A">
        <w:rPr>
          <w:rFonts w:ascii="Cambria" w:hAnsi="Cambria" w:cstheme="minorHAnsi"/>
          <w:bCs/>
          <w:sz w:val="22"/>
          <w:szCs w:val="22"/>
        </w:rPr>
        <w:t>Build Custom SQL reports by using Master DE and Data views to fetch campaigns performance data</w:t>
      </w:r>
    </w:p>
    <w:p w14:paraId="4D5C7687" w14:textId="77777777" w:rsidR="00391483" w:rsidRDefault="00391483" w:rsidP="00391483">
      <w:pPr>
        <w:spacing w:after="0" w:line="240" w:lineRule="auto"/>
        <w:jc w:val="both"/>
        <w:rPr>
          <w:rFonts w:ascii="Cambria" w:hAnsi="Cambria" w:cstheme="minorHAnsi"/>
          <w:bCs/>
        </w:rPr>
      </w:pPr>
    </w:p>
    <w:p w14:paraId="01573F25" w14:textId="72E8CF62" w:rsidR="00391483" w:rsidRDefault="00391483" w:rsidP="00391483">
      <w:pPr>
        <w:spacing w:after="0" w:line="240" w:lineRule="auto"/>
        <w:jc w:val="both"/>
        <w:rPr>
          <w:rFonts w:ascii="Cambria" w:hAnsi="Cambria" w:cstheme="minorHAnsi"/>
          <w:bCs/>
        </w:rPr>
      </w:pPr>
      <w:r w:rsidRPr="00391483">
        <w:rPr>
          <w:rFonts w:ascii="Cambria" w:hAnsi="Cambria" w:cstheme="minorHAnsi"/>
          <w:b/>
        </w:rPr>
        <w:t>Environment:</w:t>
      </w:r>
      <w:r w:rsidRPr="00391483">
        <w:rPr>
          <w:rFonts w:ascii="Times New Roman" w:eastAsia="Times New Roman" w:hAnsi="Symbol"/>
          <w:sz w:val="24"/>
          <w:szCs w:val="24"/>
          <w:lang w:eastAsia="en-US"/>
        </w:rPr>
        <w:t xml:space="preserve"> </w:t>
      </w:r>
      <w:r w:rsidRPr="00391483">
        <w:rPr>
          <w:rFonts w:ascii="Cambria" w:hAnsi="Cambria" w:cstheme="minorHAnsi"/>
        </w:rPr>
        <w:t>Salesforce Marketing Cloud (SFMC) Integration, API setup, data structure, Contact Builder, Email Studio, Journey Builder, Automation Studio, Salesforce CRM Integration, email tracking, custom journeys, cloud pages, AMPscript, dynamic content, data extensions, SQL reports.</w:t>
      </w:r>
    </w:p>
    <w:p w14:paraId="7940C5FF" w14:textId="77777777" w:rsidR="00391483" w:rsidRDefault="00391483" w:rsidP="00391483">
      <w:pPr>
        <w:spacing w:after="0" w:line="240" w:lineRule="auto"/>
        <w:jc w:val="both"/>
        <w:rPr>
          <w:rFonts w:ascii="Cambria" w:hAnsi="Cambria" w:cstheme="minorHAnsi"/>
          <w:bCs/>
        </w:rPr>
      </w:pPr>
    </w:p>
    <w:p w14:paraId="1714750F" w14:textId="77777777" w:rsidR="00391483" w:rsidRPr="00391483" w:rsidRDefault="00391483" w:rsidP="00391483">
      <w:pPr>
        <w:spacing w:after="0" w:line="240" w:lineRule="auto"/>
        <w:jc w:val="both"/>
        <w:rPr>
          <w:rFonts w:ascii="Cambria" w:hAnsi="Cambria" w:cstheme="minorHAnsi"/>
          <w:bCs/>
        </w:rPr>
      </w:pPr>
    </w:p>
    <w:p w14:paraId="164C6100" w14:textId="52E00592" w:rsidR="008C4B6A" w:rsidRDefault="008C4B6A" w:rsidP="008C4B6A">
      <w:pPr>
        <w:spacing w:after="0" w:line="240" w:lineRule="auto"/>
        <w:ind w:left="2970" w:hanging="2970"/>
        <w:jc w:val="both"/>
        <w:rPr>
          <w:rFonts w:ascii="Cambria" w:hAnsi="Cambria" w:cstheme="minorHAnsi"/>
          <w:b/>
          <w:bCs/>
        </w:rPr>
      </w:pPr>
      <w:r>
        <w:rPr>
          <w:rFonts w:ascii="Cambria" w:hAnsi="Cambria" w:cstheme="minorHAnsi"/>
          <w:b/>
          <w:bCs/>
        </w:rPr>
        <w:t xml:space="preserve">Client: </w:t>
      </w:r>
      <w:r w:rsidR="00F056F8" w:rsidRPr="008C4B6A">
        <w:rPr>
          <w:rFonts w:ascii="Cambria" w:hAnsi="Cambria" w:cstheme="minorHAnsi"/>
          <w:b/>
          <w:bCs/>
        </w:rPr>
        <w:t>Emblem</w:t>
      </w:r>
      <w:r w:rsidR="002B37F4" w:rsidRPr="008C4B6A">
        <w:rPr>
          <w:rFonts w:ascii="Cambria" w:hAnsi="Cambria" w:cstheme="minorHAnsi"/>
          <w:b/>
          <w:bCs/>
        </w:rPr>
        <w:t xml:space="preserve"> H</w:t>
      </w:r>
      <w:r w:rsidR="00F056F8" w:rsidRPr="008C4B6A">
        <w:rPr>
          <w:rFonts w:ascii="Cambria" w:hAnsi="Cambria" w:cstheme="minorHAnsi"/>
          <w:b/>
          <w:bCs/>
        </w:rPr>
        <w:t>ealth, NY</w:t>
      </w:r>
    </w:p>
    <w:p w14:paraId="1ABBF295" w14:textId="6D940660" w:rsidR="00B25995" w:rsidRDefault="008C4B6A" w:rsidP="008C4B6A">
      <w:pPr>
        <w:spacing w:after="0" w:line="240" w:lineRule="auto"/>
        <w:ind w:left="2970" w:hanging="2970"/>
        <w:jc w:val="both"/>
        <w:rPr>
          <w:rFonts w:ascii="Cambria" w:hAnsi="Cambria" w:cstheme="minorHAnsi"/>
          <w:b/>
          <w:bCs/>
        </w:rPr>
      </w:pPr>
      <w:r>
        <w:rPr>
          <w:rFonts w:ascii="Cambria" w:hAnsi="Cambria" w:cstheme="minorHAnsi"/>
          <w:b/>
          <w:bCs/>
        </w:rPr>
        <w:t xml:space="preserve">Role: </w:t>
      </w:r>
      <w:r w:rsidR="00896F18" w:rsidRPr="008C4B6A">
        <w:rPr>
          <w:rFonts w:ascii="Cambria" w:hAnsi="Cambria" w:cstheme="minorHAnsi"/>
          <w:b/>
          <w:bCs/>
        </w:rPr>
        <w:t>Salesforce Marketing Cloud Developer</w:t>
      </w:r>
      <w:r w:rsidR="00C276DC" w:rsidRPr="008C4B6A">
        <w:rPr>
          <w:rFonts w:ascii="Cambria" w:hAnsi="Cambria" w:cstheme="minorHAnsi"/>
          <w:b/>
          <w:bCs/>
        </w:rPr>
        <w:tab/>
      </w:r>
      <w:r w:rsidR="00C276DC" w:rsidRPr="008C4B6A">
        <w:rPr>
          <w:rFonts w:ascii="Cambria" w:hAnsi="Cambria" w:cstheme="minorHAnsi"/>
          <w:b/>
          <w:bCs/>
        </w:rPr>
        <w:tab/>
      </w:r>
      <w:r w:rsidR="00896F18" w:rsidRPr="008C4B6A">
        <w:rPr>
          <w:rFonts w:ascii="Cambria" w:hAnsi="Cambria" w:cstheme="minorHAnsi"/>
          <w:b/>
          <w:bCs/>
        </w:rPr>
        <w:tab/>
        <w:t xml:space="preserve"> </w:t>
      </w:r>
      <w:r>
        <w:rPr>
          <w:rFonts w:ascii="Cambria" w:hAnsi="Cambria" w:cstheme="minorHAnsi"/>
          <w:b/>
          <w:bCs/>
        </w:rPr>
        <w:t xml:space="preserve">                                            </w:t>
      </w:r>
      <w:r w:rsidR="00896F18" w:rsidRPr="008C4B6A">
        <w:rPr>
          <w:rFonts w:ascii="Cambria" w:hAnsi="Cambria" w:cstheme="minorHAnsi"/>
          <w:b/>
          <w:bCs/>
        </w:rPr>
        <w:t>May</w:t>
      </w:r>
      <w:r w:rsidR="00C276DC" w:rsidRPr="008C4B6A">
        <w:rPr>
          <w:rFonts w:ascii="Cambria" w:hAnsi="Cambria" w:cstheme="minorHAnsi"/>
          <w:b/>
          <w:bCs/>
        </w:rPr>
        <w:t xml:space="preserve"> </w:t>
      </w:r>
      <w:r w:rsidR="0069367C" w:rsidRPr="008C4B6A">
        <w:rPr>
          <w:rFonts w:ascii="Cambria" w:hAnsi="Cambria" w:cstheme="minorHAnsi"/>
          <w:b/>
          <w:bCs/>
        </w:rPr>
        <w:t>2017 to Jan 2021</w:t>
      </w:r>
    </w:p>
    <w:p w14:paraId="6FD9BE9B" w14:textId="77777777" w:rsidR="008C4B6A" w:rsidRDefault="008C4B6A" w:rsidP="008C4B6A">
      <w:pPr>
        <w:spacing w:after="0" w:line="240" w:lineRule="auto"/>
        <w:ind w:left="2970" w:hanging="2970"/>
        <w:jc w:val="both"/>
        <w:rPr>
          <w:rFonts w:ascii="Cambria" w:hAnsi="Cambria" w:cstheme="minorHAnsi"/>
          <w:b/>
          <w:bCs/>
        </w:rPr>
      </w:pPr>
    </w:p>
    <w:p w14:paraId="4DFFD92C" w14:textId="4F830167" w:rsidR="008C4B6A" w:rsidRPr="008C4B6A" w:rsidRDefault="008C4B6A" w:rsidP="008C4B6A">
      <w:pPr>
        <w:spacing w:after="0" w:line="240" w:lineRule="auto"/>
        <w:ind w:left="2970" w:hanging="2970"/>
        <w:jc w:val="both"/>
        <w:rPr>
          <w:rFonts w:ascii="Cambria" w:hAnsi="Cambria" w:cstheme="minorHAnsi"/>
          <w:b/>
          <w:bCs/>
        </w:rPr>
      </w:pPr>
      <w:r>
        <w:rPr>
          <w:rFonts w:ascii="Cambria" w:hAnsi="Cambria" w:cstheme="minorHAnsi"/>
          <w:b/>
          <w:bCs/>
        </w:rPr>
        <w:t>Responsibilities:</w:t>
      </w:r>
    </w:p>
    <w:p w14:paraId="6D5AD0D8" w14:textId="7765F9CF"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Set up configuration of SFMC email tracking in SFDC on contact level, to view campaigns metrics.</w:t>
      </w:r>
    </w:p>
    <w:p w14:paraId="500AD100"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Good at admin configuration like Creating BU, users, roles and assigning role, FTP setup.</w:t>
      </w:r>
    </w:p>
    <w:p w14:paraId="4A00C172"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Worked on campaigns involved marketing</w:t>
      </w:r>
    </w:p>
    <w:p w14:paraId="1A0A0117"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Worked on Newsletter, promotional, coupons, premium customer, Reviews campaigns</w:t>
      </w:r>
    </w:p>
    <w:p w14:paraId="0CD89E8F"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Set up sender profile, delivery profile and send classification in BU</w:t>
      </w:r>
    </w:p>
    <w:p w14:paraId="6D478733"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Configuring required Data Extensions, E-Mails, Contents, dynamic content and other activities.</w:t>
      </w:r>
    </w:p>
    <w:p w14:paraId="6C1A92A8"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Creating custom Journeys in Journey Builder for various use cases.</w:t>
      </w:r>
    </w:p>
    <w:p w14:paraId="52791CDC"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Created couple Automations for import, export and segmenting data in Automation Studio.</w:t>
      </w:r>
    </w:p>
    <w:p w14:paraId="0B54F812"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Create/Update data directly in SFDC from cloud page and from journey builder by using sales cloud activities.</w:t>
      </w:r>
    </w:p>
    <w:p w14:paraId="55BD7D57"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lastRenderedPageBreak/>
        <w:t>End to End Digital marketing campaign execution.</w:t>
      </w:r>
    </w:p>
    <w:p w14:paraId="617E524A"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Usage of AMP script to pull data into data extension and other functionality.</w:t>
      </w:r>
    </w:p>
    <w:p w14:paraId="4627B900"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Creation of API event based, Data extension etc, entry source Journey Builder and Automation Studio.</w:t>
      </w:r>
    </w:p>
    <w:p w14:paraId="7CF0FFDA"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Experience in working with AMP script, Dynamic Content in email contents.</w:t>
      </w:r>
    </w:p>
    <w:p w14:paraId="449439A4" w14:textId="77777777" w:rsidR="00534F9D" w:rsidRPr="008C4B6A" w:rsidRDefault="00534F9D" w:rsidP="008C4B6A">
      <w:pPr>
        <w:pStyle w:val="ListParagraph"/>
        <w:numPr>
          <w:ilvl w:val="0"/>
          <w:numId w:val="14"/>
        </w:numPr>
        <w:spacing w:after="0" w:line="240" w:lineRule="auto"/>
        <w:jc w:val="both"/>
        <w:rPr>
          <w:rFonts w:ascii="Cambria" w:hAnsi="Cambria" w:cstheme="minorHAnsi"/>
          <w:bCs/>
          <w:sz w:val="22"/>
          <w:szCs w:val="22"/>
        </w:rPr>
      </w:pPr>
      <w:r w:rsidRPr="008C4B6A">
        <w:rPr>
          <w:rFonts w:ascii="Cambria" w:hAnsi="Cambria" w:cstheme="minorHAnsi"/>
          <w:bCs/>
          <w:sz w:val="22"/>
          <w:szCs w:val="22"/>
        </w:rPr>
        <w:t>Developed reports and dashboards to communicate campaign and marketing effectiveness by integrating SFMC with Salesforce CRM.</w:t>
      </w:r>
    </w:p>
    <w:p w14:paraId="36B7347C" w14:textId="174D2645" w:rsidR="00860BB9" w:rsidRPr="008C4B6A" w:rsidRDefault="00534F9D" w:rsidP="008C4B6A">
      <w:pPr>
        <w:pStyle w:val="ListParagraph"/>
        <w:numPr>
          <w:ilvl w:val="0"/>
          <w:numId w:val="14"/>
        </w:numPr>
        <w:shd w:val="clear" w:color="auto" w:fill="FFFFFF"/>
        <w:spacing w:after="0" w:line="240" w:lineRule="auto"/>
        <w:jc w:val="both"/>
        <w:textAlignment w:val="baseline"/>
        <w:rPr>
          <w:rFonts w:ascii="Cambria" w:eastAsia="Times New Roman" w:hAnsi="Cambria" w:cstheme="minorHAnsi"/>
          <w:color w:val="222222"/>
          <w:sz w:val="22"/>
          <w:szCs w:val="22"/>
        </w:rPr>
      </w:pPr>
      <w:r w:rsidRPr="008C4B6A">
        <w:rPr>
          <w:rFonts w:ascii="Cambria" w:hAnsi="Cambria" w:cstheme="minorHAnsi"/>
          <w:bCs/>
          <w:sz w:val="22"/>
          <w:szCs w:val="22"/>
        </w:rPr>
        <w:t>Build Custom SQL reports by using Master DE and Data views to fetch campaigns performance data.</w:t>
      </w:r>
    </w:p>
    <w:p w14:paraId="2D655BE1" w14:textId="77777777" w:rsidR="00860BB9" w:rsidRPr="008C4B6A" w:rsidRDefault="00860BB9" w:rsidP="008C4B6A">
      <w:pPr>
        <w:shd w:val="clear" w:color="auto" w:fill="FFFFFF"/>
        <w:spacing w:after="0" w:line="240" w:lineRule="auto"/>
        <w:jc w:val="both"/>
        <w:textAlignment w:val="baseline"/>
        <w:rPr>
          <w:rFonts w:ascii="Cambria" w:eastAsia="Times New Roman" w:hAnsi="Cambria" w:cstheme="minorHAnsi"/>
          <w:color w:val="222222"/>
        </w:rPr>
      </w:pPr>
    </w:p>
    <w:p w14:paraId="1415A5A2" w14:textId="0E23AC5E" w:rsidR="00391483" w:rsidRPr="00391483" w:rsidRDefault="00391483" w:rsidP="00391483">
      <w:pPr>
        <w:pStyle w:val="BodyText"/>
        <w:rPr>
          <w:rFonts w:ascii="Cambria" w:hAnsi="Cambria" w:cstheme="minorHAnsi"/>
        </w:rPr>
      </w:pPr>
      <w:r>
        <w:rPr>
          <w:rFonts w:ascii="Cambria" w:hAnsi="Cambria" w:cstheme="minorHAnsi"/>
          <w:b/>
          <w:bCs/>
        </w:rPr>
        <w:t>Environment:</w:t>
      </w:r>
      <w:r>
        <w:rPr>
          <w:rFonts w:ascii="Times New Roman" w:hAnsi="Symbol"/>
          <w:sz w:val="24"/>
          <w:szCs w:val="24"/>
          <w:lang w:eastAsia="en-US"/>
        </w:rPr>
        <w:t xml:space="preserve"> </w:t>
      </w:r>
      <w:r w:rsidRPr="00391483">
        <w:rPr>
          <w:rFonts w:ascii="Cambria" w:hAnsi="Cambria" w:cstheme="minorHAnsi"/>
        </w:rPr>
        <w:t>Salesforce Marketing Cloud (SFMC),  Email tracking, sender profiles, data extensions, dynamic content, Journey Builder, Automation Studio, AMPscript, Salesforce CRM Integration, campaign metrics, cloud pages, API, data updates, SQL reports.</w:t>
      </w:r>
    </w:p>
    <w:p w14:paraId="4F3A49C6" w14:textId="77777777" w:rsidR="00391483" w:rsidRDefault="00391483" w:rsidP="008C4B6A">
      <w:pPr>
        <w:pStyle w:val="BodyText"/>
        <w:rPr>
          <w:rFonts w:ascii="Cambria" w:hAnsi="Cambria" w:cstheme="minorHAnsi"/>
          <w:b/>
          <w:bCs/>
        </w:rPr>
      </w:pPr>
    </w:p>
    <w:p w14:paraId="712ED502" w14:textId="1D7FE9D5" w:rsidR="008C4B6A" w:rsidRDefault="008C4B6A" w:rsidP="008C4B6A">
      <w:pPr>
        <w:pStyle w:val="BodyText"/>
        <w:rPr>
          <w:rFonts w:ascii="Cambria" w:hAnsi="Cambria" w:cstheme="minorHAnsi"/>
          <w:b/>
          <w:bCs/>
        </w:rPr>
      </w:pPr>
      <w:r>
        <w:rPr>
          <w:rFonts w:ascii="Cambria" w:hAnsi="Cambria" w:cstheme="minorHAnsi"/>
          <w:b/>
          <w:bCs/>
        </w:rPr>
        <w:t xml:space="preserve">Client: </w:t>
      </w:r>
      <w:r w:rsidR="00FF265B" w:rsidRPr="008C4B6A">
        <w:rPr>
          <w:rFonts w:ascii="Cambria" w:hAnsi="Cambria" w:cstheme="minorHAnsi"/>
          <w:b/>
          <w:bCs/>
        </w:rPr>
        <w:t>EY,</w:t>
      </w:r>
      <w:r w:rsidR="002B37F4" w:rsidRPr="008C4B6A">
        <w:rPr>
          <w:rFonts w:ascii="Cambria" w:hAnsi="Cambria" w:cstheme="minorHAnsi"/>
          <w:b/>
          <w:bCs/>
        </w:rPr>
        <w:t xml:space="preserve"> India</w:t>
      </w:r>
      <w:r w:rsidR="00896F18" w:rsidRPr="008C4B6A">
        <w:rPr>
          <w:rFonts w:ascii="Cambria" w:hAnsi="Cambria" w:cstheme="minorHAnsi"/>
          <w:b/>
          <w:bCs/>
        </w:rPr>
        <w:t xml:space="preserve"> </w:t>
      </w:r>
    </w:p>
    <w:p w14:paraId="3FF2DAFC" w14:textId="1521CA7E" w:rsidR="00B25995" w:rsidRDefault="008C4B6A" w:rsidP="008C4B6A">
      <w:pPr>
        <w:pStyle w:val="BodyText"/>
        <w:rPr>
          <w:rFonts w:ascii="Cambria" w:hAnsi="Cambria" w:cstheme="minorHAnsi"/>
          <w:b/>
          <w:bCs/>
        </w:rPr>
      </w:pPr>
      <w:r>
        <w:rPr>
          <w:rFonts w:ascii="Cambria" w:hAnsi="Cambria" w:cstheme="minorHAnsi"/>
          <w:b/>
          <w:bCs/>
        </w:rPr>
        <w:t xml:space="preserve">Role: </w:t>
      </w:r>
      <w:r w:rsidR="00896F18" w:rsidRPr="008C4B6A">
        <w:rPr>
          <w:rFonts w:ascii="Cambria" w:hAnsi="Cambria" w:cstheme="minorHAnsi"/>
          <w:b/>
          <w:bCs/>
        </w:rPr>
        <w:t xml:space="preserve">Digital Marketing- Campaign/Content executive        </w:t>
      </w:r>
      <w:r w:rsidR="0069367C" w:rsidRPr="008C4B6A">
        <w:rPr>
          <w:rFonts w:ascii="Cambria" w:hAnsi="Cambria" w:cstheme="minorHAnsi"/>
          <w:b/>
          <w:bCs/>
        </w:rPr>
        <w:tab/>
      </w:r>
      <w:r w:rsidR="0069367C" w:rsidRPr="008C4B6A">
        <w:rPr>
          <w:rFonts w:ascii="Cambria" w:hAnsi="Cambria" w:cstheme="minorHAnsi"/>
          <w:b/>
          <w:bCs/>
        </w:rPr>
        <w:tab/>
      </w:r>
      <w:r w:rsidR="0069367C" w:rsidRPr="008C4B6A">
        <w:rPr>
          <w:rFonts w:ascii="Cambria" w:hAnsi="Cambria" w:cstheme="minorHAnsi"/>
          <w:b/>
          <w:bCs/>
        </w:rPr>
        <w:tab/>
        <w:t xml:space="preserve"> </w:t>
      </w:r>
      <w:r>
        <w:rPr>
          <w:rFonts w:ascii="Cambria" w:hAnsi="Cambria" w:cstheme="minorHAnsi"/>
          <w:b/>
          <w:bCs/>
        </w:rPr>
        <w:t xml:space="preserve">              </w:t>
      </w:r>
      <w:r w:rsidR="0069367C" w:rsidRPr="008C4B6A">
        <w:rPr>
          <w:rFonts w:ascii="Cambria" w:hAnsi="Cambria" w:cstheme="minorHAnsi"/>
          <w:b/>
          <w:bCs/>
        </w:rPr>
        <w:t>Feb 2015</w:t>
      </w:r>
      <w:r w:rsidR="00B25995" w:rsidRPr="008C4B6A">
        <w:rPr>
          <w:rFonts w:ascii="Cambria" w:hAnsi="Cambria" w:cstheme="minorHAnsi"/>
          <w:b/>
          <w:bCs/>
        </w:rPr>
        <w:t xml:space="preserve"> to Apr 2017</w:t>
      </w:r>
    </w:p>
    <w:p w14:paraId="6579A25E" w14:textId="77777777" w:rsidR="008C4B6A" w:rsidRDefault="008C4B6A" w:rsidP="008C4B6A">
      <w:pPr>
        <w:pStyle w:val="BodyText"/>
        <w:rPr>
          <w:rFonts w:ascii="Cambria" w:hAnsi="Cambria" w:cstheme="minorHAnsi"/>
          <w:b/>
          <w:bCs/>
        </w:rPr>
      </w:pPr>
    </w:p>
    <w:p w14:paraId="62C7CA5D" w14:textId="14AE8396" w:rsidR="00B25995" w:rsidRPr="008C4B6A" w:rsidRDefault="008C4B6A" w:rsidP="008C4B6A">
      <w:pPr>
        <w:pStyle w:val="BodyText"/>
        <w:rPr>
          <w:rFonts w:ascii="Cambria" w:hAnsi="Cambria" w:cstheme="minorHAnsi"/>
          <w:b/>
          <w:bCs/>
        </w:rPr>
      </w:pPr>
      <w:r>
        <w:rPr>
          <w:rFonts w:ascii="Cambria" w:hAnsi="Cambria" w:cstheme="minorHAnsi"/>
          <w:b/>
          <w:bCs/>
        </w:rPr>
        <w:t>Responsibilities:</w:t>
      </w:r>
    </w:p>
    <w:p w14:paraId="4418546C"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Collaborate with the marketing team to develop comprehensive digital marketing campaign strategies aligned with business goals.</w:t>
      </w:r>
    </w:p>
    <w:p w14:paraId="746B8BF2"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Define target audience segments, key messaging, and campaign objectives.</w:t>
      </w:r>
    </w:p>
    <w:p w14:paraId="1BB101CE"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Develop compelling and relevant content for various digital channels, including websites, social media, blogs, email newsletters, and advertisements.</w:t>
      </w:r>
    </w:p>
    <w:p w14:paraId="709EEB90"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Write engaging copy, create visuals, and design multimedia assets to support campaign objectives.</w:t>
      </w:r>
    </w:p>
    <w:p w14:paraId="0E46BE07"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Plan and schedule social media content calendars in alignment with campaign objectives and overall content strategy.</w:t>
      </w:r>
    </w:p>
    <w:p w14:paraId="4AF4CE8F"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Create and publish engaging posts, stories, and updates across social media platforms.</w:t>
      </w:r>
    </w:p>
    <w:p w14:paraId="2CA530BF"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Monitor social media channels, respond to comments, messages, and mentions, and engage with the audience.</w:t>
      </w:r>
    </w:p>
    <w:p w14:paraId="71C3B8CF"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Develop email marketing campaigns, including designing templates, writing compelling copy, and segmenting email lists.</w:t>
      </w:r>
    </w:p>
    <w:p w14:paraId="7C95E3D8" w14:textId="0A009B46"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Coordinate with the marketing automation team to set up email workflows and performance tracking.</w:t>
      </w:r>
    </w:p>
    <w:p w14:paraId="1D52BF0C"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Analyze email campaign metrics to optimize performance and deliverability.</w:t>
      </w:r>
    </w:p>
    <w:p w14:paraId="33E441D0"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Implement digital marketing campaigns across various channels, ensuring timely execution and delivery of content.</w:t>
      </w:r>
    </w:p>
    <w:p w14:paraId="7ECD3A4D"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Use analytics tools such as Google Analytics, social media insights, and email marketing platforms to track and measure campaign performance.</w:t>
      </w:r>
    </w:p>
    <w:p w14:paraId="224289E5" w14:textId="77777777" w:rsidR="007B13BC" w:rsidRPr="008C4B6A" w:rsidRDefault="007B13BC" w:rsidP="008C4B6A">
      <w:pPr>
        <w:pStyle w:val="BodyText"/>
        <w:numPr>
          <w:ilvl w:val="0"/>
          <w:numId w:val="15"/>
        </w:numPr>
        <w:rPr>
          <w:rFonts w:ascii="Cambria" w:hAnsi="Cambria" w:cstheme="minorHAnsi"/>
        </w:rPr>
      </w:pPr>
      <w:r w:rsidRPr="008C4B6A">
        <w:rPr>
          <w:rFonts w:ascii="Cambria" w:hAnsi="Cambria" w:cstheme="minorHAnsi"/>
        </w:rPr>
        <w:t>Generate regular reports on key performance indicators (KPIs) and provide insights and recommendations for future campaigns.</w:t>
      </w:r>
    </w:p>
    <w:p w14:paraId="3FA48578" w14:textId="77777777" w:rsidR="00F45557" w:rsidRPr="008C4B6A" w:rsidRDefault="00F45557" w:rsidP="008C4B6A">
      <w:pPr>
        <w:pStyle w:val="BodyText"/>
        <w:ind w:left="720"/>
        <w:rPr>
          <w:rFonts w:ascii="Cambria" w:hAnsi="Cambria" w:cstheme="minorHAnsi"/>
        </w:rPr>
      </w:pPr>
    </w:p>
    <w:p w14:paraId="3338A423" w14:textId="1D77AB03" w:rsidR="00391483" w:rsidRDefault="00391483" w:rsidP="00391483">
      <w:pPr>
        <w:pStyle w:val="BodyText"/>
        <w:rPr>
          <w:rFonts w:ascii="Cambria" w:hAnsi="Cambria" w:cstheme="minorHAnsi"/>
          <w:b/>
          <w:bCs/>
        </w:rPr>
      </w:pPr>
      <w:r>
        <w:rPr>
          <w:rFonts w:ascii="Cambria" w:hAnsi="Cambria" w:cstheme="minorHAnsi"/>
          <w:b/>
          <w:bCs/>
        </w:rPr>
        <w:t xml:space="preserve">Environment: </w:t>
      </w:r>
      <w:r w:rsidRPr="00391483">
        <w:rPr>
          <w:rFonts w:ascii="Cambria" w:hAnsi="Cambria" w:cstheme="minorHAnsi"/>
        </w:rPr>
        <w:t>Google Analytics, Campaign performance tracking, insights, Social Media Platforms, Content scheduling, engagement, Email Marketing Platforms, Templates, workflows, performance tracking, Content Creation Tools, Copywriting, visuals, multimedia design.</w:t>
      </w:r>
    </w:p>
    <w:p w14:paraId="04199D8A" w14:textId="77777777" w:rsidR="00391483" w:rsidRDefault="00391483" w:rsidP="008C4B6A">
      <w:pPr>
        <w:pStyle w:val="BodyText"/>
        <w:rPr>
          <w:rFonts w:ascii="Cambria" w:hAnsi="Cambria" w:cstheme="minorHAnsi"/>
          <w:b/>
          <w:bCs/>
        </w:rPr>
      </w:pPr>
    </w:p>
    <w:p w14:paraId="0F26985F" w14:textId="1EFDA7C3" w:rsidR="008C4B6A" w:rsidRDefault="008C4B6A" w:rsidP="008C4B6A">
      <w:pPr>
        <w:pStyle w:val="BodyText"/>
        <w:rPr>
          <w:rFonts w:ascii="Cambria" w:hAnsi="Cambria" w:cstheme="minorHAnsi"/>
          <w:b/>
          <w:bCs/>
        </w:rPr>
      </w:pPr>
      <w:r>
        <w:rPr>
          <w:rFonts w:ascii="Cambria" w:hAnsi="Cambria" w:cstheme="minorHAnsi"/>
          <w:b/>
          <w:bCs/>
        </w:rPr>
        <w:t xml:space="preserve">Client: </w:t>
      </w:r>
      <w:r w:rsidR="00FF265B" w:rsidRPr="008C4B6A">
        <w:rPr>
          <w:rFonts w:ascii="Cambria" w:hAnsi="Cambria" w:cstheme="minorHAnsi"/>
          <w:b/>
          <w:bCs/>
        </w:rPr>
        <w:t>Supreme Netsoft Pvt Ltd,</w:t>
      </w:r>
      <w:r w:rsidR="00896F18" w:rsidRPr="008C4B6A">
        <w:rPr>
          <w:rFonts w:ascii="Cambria" w:hAnsi="Cambria" w:cstheme="minorHAnsi"/>
          <w:b/>
          <w:bCs/>
        </w:rPr>
        <w:t xml:space="preserve"> India </w:t>
      </w:r>
    </w:p>
    <w:p w14:paraId="25A13100" w14:textId="5B3424BC" w:rsidR="00B25995" w:rsidRPr="008C4B6A" w:rsidRDefault="008C4B6A" w:rsidP="008C4B6A">
      <w:pPr>
        <w:pStyle w:val="BodyText"/>
        <w:rPr>
          <w:rFonts w:ascii="Cambria" w:hAnsi="Cambria" w:cstheme="minorHAnsi"/>
          <w:b/>
          <w:bCs/>
        </w:rPr>
      </w:pPr>
      <w:r>
        <w:rPr>
          <w:rFonts w:ascii="Cambria" w:hAnsi="Cambria" w:cstheme="minorHAnsi"/>
          <w:b/>
          <w:bCs/>
        </w:rPr>
        <w:t xml:space="preserve">Role: </w:t>
      </w:r>
      <w:r w:rsidR="00896F18" w:rsidRPr="008C4B6A">
        <w:rPr>
          <w:rFonts w:ascii="Cambria" w:hAnsi="Cambria" w:cstheme="minorHAnsi"/>
          <w:b/>
          <w:bCs/>
        </w:rPr>
        <w:t xml:space="preserve">Digital Marketing Executive                    </w:t>
      </w:r>
      <w:r w:rsidR="00735397" w:rsidRPr="008C4B6A">
        <w:rPr>
          <w:rFonts w:ascii="Cambria" w:hAnsi="Cambria" w:cstheme="minorHAnsi"/>
          <w:b/>
          <w:bCs/>
        </w:rPr>
        <w:tab/>
      </w:r>
      <w:r w:rsidR="00735397" w:rsidRPr="008C4B6A">
        <w:rPr>
          <w:rFonts w:ascii="Cambria" w:hAnsi="Cambria" w:cstheme="minorHAnsi"/>
          <w:b/>
          <w:bCs/>
        </w:rPr>
        <w:tab/>
      </w:r>
      <w:r w:rsidR="0069367C" w:rsidRPr="008C4B6A">
        <w:rPr>
          <w:rFonts w:ascii="Cambria" w:hAnsi="Cambria" w:cstheme="minorHAnsi"/>
          <w:b/>
          <w:bCs/>
        </w:rPr>
        <w:t xml:space="preserve"> </w:t>
      </w:r>
      <w:r>
        <w:rPr>
          <w:rFonts w:ascii="Cambria" w:hAnsi="Cambria" w:cstheme="minorHAnsi"/>
          <w:b/>
          <w:bCs/>
        </w:rPr>
        <w:t xml:space="preserve">                                                           </w:t>
      </w:r>
      <w:r w:rsidR="0069367C" w:rsidRPr="008C4B6A">
        <w:rPr>
          <w:rFonts w:ascii="Cambria" w:hAnsi="Cambria" w:cstheme="minorHAnsi"/>
          <w:b/>
          <w:bCs/>
        </w:rPr>
        <w:t>Dec 2007 to Jan 2015</w:t>
      </w:r>
    </w:p>
    <w:p w14:paraId="0AF92D7F" w14:textId="77777777" w:rsidR="008C4B6A" w:rsidRDefault="008C4B6A" w:rsidP="008C4B6A">
      <w:pPr>
        <w:pStyle w:val="BodyText"/>
        <w:rPr>
          <w:rFonts w:ascii="Cambria" w:hAnsi="Cambria" w:cstheme="minorHAnsi"/>
          <w:b/>
          <w:bCs/>
        </w:rPr>
      </w:pPr>
    </w:p>
    <w:p w14:paraId="7141924B" w14:textId="6EE577EF" w:rsidR="00F056F8" w:rsidRPr="008C4B6A" w:rsidRDefault="008C4B6A" w:rsidP="008C4B6A">
      <w:pPr>
        <w:pStyle w:val="BodyText"/>
        <w:rPr>
          <w:rFonts w:ascii="Cambria" w:hAnsi="Cambria" w:cstheme="minorHAnsi"/>
          <w:b/>
          <w:bCs/>
        </w:rPr>
      </w:pPr>
      <w:r>
        <w:rPr>
          <w:rFonts w:ascii="Cambria" w:hAnsi="Cambria" w:cstheme="minorHAnsi"/>
          <w:b/>
          <w:bCs/>
        </w:rPr>
        <w:t xml:space="preserve">Responsibilities: </w:t>
      </w:r>
    </w:p>
    <w:p w14:paraId="7BB5BCD5" w14:textId="04D0713E" w:rsidR="007B13BC" w:rsidRPr="008C4B6A" w:rsidRDefault="007B13BC" w:rsidP="008C4B6A">
      <w:pPr>
        <w:pStyle w:val="ListParagraph"/>
        <w:widowControl w:val="0"/>
        <w:numPr>
          <w:ilvl w:val="0"/>
          <w:numId w:val="16"/>
        </w:numPr>
        <w:tabs>
          <w:tab w:val="left" w:pos="709"/>
        </w:tabs>
        <w:spacing w:after="0" w:line="268" w:lineRule="exact"/>
        <w:jc w:val="both"/>
        <w:rPr>
          <w:rFonts w:ascii="Cambria" w:hAnsi="Cambria" w:cstheme="minorHAnsi"/>
          <w:color w:val="000000"/>
          <w:sz w:val="22"/>
          <w:szCs w:val="22"/>
        </w:rPr>
      </w:pPr>
      <w:r w:rsidRPr="008C4B6A">
        <w:rPr>
          <w:rFonts w:ascii="Cambria" w:hAnsi="Cambria" w:cstheme="minorHAnsi"/>
          <w:color w:val="000000"/>
          <w:sz w:val="22"/>
          <w:szCs w:val="22"/>
        </w:rPr>
        <w:t>Create comprehensive digital marketing strategies aligned with business objectives, target audience, and industry trends.</w:t>
      </w:r>
    </w:p>
    <w:p w14:paraId="061A4479" w14:textId="4B950288" w:rsidR="007B13BC" w:rsidRPr="008C4B6A" w:rsidRDefault="007B13BC" w:rsidP="008C4B6A">
      <w:pPr>
        <w:pStyle w:val="ListParagraph"/>
        <w:widowControl w:val="0"/>
        <w:numPr>
          <w:ilvl w:val="0"/>
          <w:numId w:val="16"/>
        </w:numPr>
        <w:tabs>
          <w:tab w:val="left" w:pos="709"/>
        </w:tabs>
        <w:spacing w:after="0" w:line="268" w:lineRule="exact"/>
        <w:jc w:val="both"/>
        <w:rPr>
          <w:rFonts w:ascii="Cambria" w:hAnsi="Cambria" w:cstheme="minorHAnsi"/>
          <w:color w:val="000000"/>
          <w:sz w:val="22"/>
          <w:szCs w:val="22"/>
        </w:rPr>
      </w:pPr>
      <w:r w:rsidRPr="008C4B6A">
        <w:rPr>
          <w:rFonts w:ascii="Cambria" w:hAnsi="Cambria" w:cstheme="minorHAnsi"/>
          <w:color w:val="000000"/>
          <w:sz w:val="22"/>
          <w:szCs w:val="22"/>
        </w:rPr>
        <w:t>Generate engaging and relevant content for various digital platforms such as websites, blogs, social media, email campaigns, and advertisements.</w:t>
      </w:r>
    </w:p>
    <w:p w14:paraId="38C18AA2" w14:textId="2E8EFF49" w:rsidR="007B13BC" w:rsidRPr="008C4B6A" w:rsidRDefault="007B13BC" w:rsidP="008C4B6A">
      <w:pPr>
        <w:pStyle w:val="ListParagraph"/>
        <w:widowControl w:val="0"/>
        <w:numPr>
          <w:ilvl w:val="0"/>
          <w:numId w:val="16"/>
        </w:numPr>
        <w:tabs>
          <w:tab w:val="left" w:pos="709"/>
        </w:tabs>
        <w:spacing w:after="0" w:line="268" w:lineRule="exact"/>
        <w:jc w:val="both"/>
        <w:rPr>
          <w:rFonts w:ascii="Cambria" w:hAnsi="Cambria" w:cstheme="minorHAnsi"/>
          <w:color w:val="000000"/>
          <w:sz w:val="22"/>
          <w:szCs w:val="22"/>
        </w:rPr>
      </w:pPr>
      <w:r w:rsidRPr="008C4B6A">
        <w:rPr>
          <w:rFonts w:ascii="Cambria" w:hAnsi="Cambria" w:cstheme="minorHAnsi"/>
          <w:color w:val="000000"/>
          <w:sz w:val="22"/>
          <w:szCs w:val="22"/>
        </w:rPr>
        <w:t>Manage and maintain social media accounts, including content planning, scheduling, posting, engagement, and monitoring of performance metrics.</w:t>
      </w:r>
    </w:p>
    <w:p w14:paraId="73F036ED" w14:textId="3EE4723B" w:rsidR="007B13BC" w:rsidRPr="008C4B6A" w:rsidRDefault="007B13BC" w:rsidP="008C4B6A">
      <w:pPr>
        <w:pStyle w:val="ListParagraph"/>
        <w:widowControl w:val="0"/>
        <w:numPr>
          <w:ilvl w:val="0"/>
          <w:numId w:val="16"/>
        </w:numPr>
        <w:tabs>
          <w:tab w:val="left" w:pos="709"/>
        </w:tabs>
        <w:spacing w:after="0" w:line="268" w:lineRule="exact"/>
        <w:jc w:val="both"/>
        <w:rPr>
          <w:rFonts w:ascii="Cambria" w:hAnsi="Cambria" w:cstheme="minorHAnsi"/>
          <w:color w:val="000000"/>
          <w:sz w:val="22"/>
          <w:szCs w:val="22"/>
        </w:rPr>
      </w:pPr>
      <w:r w:rsidRPr="008C4B6A">
        <w:rPr>
          <w:rFonts w:ascii="Cambria" w:hAnsi="Cambria" w:cstheme="minorHAnsi"/>
          <w:color w:val="000000"/>
          <w:sz w:val="22"/>
          <w:szCs w:val="22"/>
        </w:rPr>
        <w:t>Optimize website content and structure to improve search engine rankings and increase organic traffic.</w:t>
      </w:r>
    </w:p>
    <w:p w14:paraId="61780646" w14:textId="69A3C018" w:rsidR="007B13BC" w:rsidRPr="008C4B6A" w:rsidRDefault="007B13BC" w:rsidP="008C4B6A">
      <w:pPr>
        <w:pStyle w:val="ListParagraph"/>
        <w:widowControl w:val="0"/>
        <w:numPr>
          <w:ilvl w:val="0"/>
          <w:numId w:val="16"/>
        </w:numPr>
        <w:tabs>
          <w:tab w:val="left" w:pos="709"/>
        </w:tabs>
        <w:spacing w:after="0" w:line="268" w:lineRule="exact"/>
        <w:jc w:val="both"/>
        <w:rPr>
          <w:rFonts w:ascii="Cambria" w:hAnsi="Cambria" w:cstheme="minorHAnsi"/>
          <w:color w:val="000000"/>
          <w:sz w:val="22"/>
          <w:szCs w:val="22"/>
        </w:rPr>
      </w:pPr>
      <w:r w:rsidRPr="008C4B6A">
        <w:rPr>
          <w:rFonts w:ascii="Cambria" w:hAnsi="Cambria" w:cstheme="minorHAnsi"/>
          <w:color w:val="000000"/>
          <w:sz w:val="22"/>
          <w:szCs w:val="22"/>
        </w:rPr>
        <w:t xml:space="preserve">Plan, execute, and optimize paid advertising campaigns on platforms like Google Ads to drive targeted traffic </w:t>
      </w:r>
      <w:r w:rsidRPr="008C4B6A">
        <w:rPr>
          <w:rFonts w:ascii="Cambria" w:hAnsi="Cambria" w:cstheme="minorHAnsi"/>
          <w:color w:val="000000"/>
          <w:sz w:val="22"/>
          <w:szCs w:val="22"/>
        </w:rPr>
        <w:lastRenderedPageBreak/>
        <w:t>and conversions.</w:t>
      </w:r>
    </w:p>
    <w:p w14:paraId="5495A616" w14:textId="4A0D4045" w:rsidR="007B13BC" w:rsidRPr="008C4B6A" w:rsidRDefault="007B13BC" w:rsidP="008C4B6A">
      <w:pPr>
        <w:pStyle w:val="ListParagraph"/>
        <w:widowControl w:val="0"/>
        <w:numPr>
          <w:ilvl w:val="0"/>
          <w:numId w:val="16"/>
        </w:numPr>
        <w:tabs>
          <w:tab w:val="left" w:pos="709"/>
        </w:tabs>
        <w:spacing w:after="0" w:line="268" w:lineRule="exact"/>
        <w:jc w:val="both"/>
        <w:rPr>
          <w:rFonts w:ascii="Cambria" w:hAnsi="Cambria" w:cstheme="minorHAnsi"/>
          <w:color w:val="000000"/>
          <w:sz w:val="22"/>
          <w:szCs w:val="22"/>
        </w:rPr>
      </w:pPr>
      <w:r w:rsidRPr="008C4B6A">
        <w:rPr>
          <w:rFonts w:ascii="Cambria" w:hAnsi="Cambria" w:cstheme="minorHAnsi"/>
          <w:color w:val="000000"/>
          <w:sz w:val="22"/>
          <w:szCs w:val="22"/>
        </w:rPr>
        <w:t>Develop and execute email marketing campaigns, including creating email lists, designing templates, writing copy, and analyzing campaign performance.</w:t>
      </w:r>
    </w:p>
    <w:p w14:paraId="0C118119" w14:textId="796771F4" w:rsidR="007B13BC" w:rsidRPr="008C4B6A" w:rsidRDefault="007B13BC" w:rsidP="008C4B6A">
      <w:pPr>
        <w:pStyle w:val="ListParagraph"/>
        <w:widowControl w:val="0"/>
        <w:numPr>
          <w:ilvl w:val="0"/>
          <w:numId w:val="16"/>
        </w:numPr>
        <w:tabs>
          <w:tab w:val="left" w:pos="709"/>
        </w:tabs>
        <w:spacing w:after="0" w:line="268" w:lineRule="exact"/>
        <w:jc w:val="both"/>
        <w:rPr>
          <w:rFonts w:ascii="Cambria" w:hAnsi="Cambria" w:cstheme="minorHAnsi"/>
          <w:color w:val="000000"/>
          <w:sz w:val="22"/>
          <w:szCs w:val="22"/>
        </w:rPr>
      </w:pPr>
      <w:r w:rsidRPr="008C4B6A">
        <w:rPr>
          <w:rFonts w:ascii="Cambria" w:hAnsi="Cambria" w:cstheme="minorHAnsi"/>
          <w:color w:val="000000"/>
          <w:sz w:val="22"/>
          <w:szCs w:val="22"/>
        </w:rPr>
        <w:t>Monitor, analyze, and report on the performance of digital marketing campaigns using tools like Google Analytics, providing insights and recommendations for optimization.</w:t>
      </w:r>
    </w:p>
    <w:p w14:paraId="16924D2A" w14:textId="108B8425" w:rsidR="007B13BC" w:rsidRPr="008C4B6A" w:rsidRDefault="007B13BC" w:rsidP="008C4B6A">
      <w:pPr>
        <w:pStyle w:val="ListParagraph"/>
        <w:widowControl w:val="0"/>
        <w:numPr>
          <w:ilvl w:val="0"/>
          <w:numId w:val="16"/>
        </w:numPr>
        <w:tabs>
          <w:tab w:val="left" w:pos="709"/>
        </w:tabs>
        <w:spacing w:after="0" w:line="268" w:lineRule="exact"/>
        <w:jc w:val="both"/>
        <w:rPr>
          <w:rFonts w:ascii="Cambria" w:hAnsi="Cambria" w:cstheme="minorHAnsi"/>
          <w:color w:val="000000"/>
          <w:sz w:val="22"/>
          <w:szCs w:val="22"/>
        </w:rPr>
      </w:pPr>
      <w:r w:rsidRPr="008C4B6A">
        <w:rPr>
          <w:rFonts w:ascii="Cambria" w:hAnsi="Cambria" w:cstheme="minorHAnsi"/>
          <w:color w:val="000000"/>
          <w:sz w:val="22"/>
          <w:szCs w:val="22"/>
        </w:rPr>
        <w:t>Oversee website maintenance, updates, and improvements to ensure a seamless user experience and alignment with digital marketing goals.</w:t>
      </w:r>
    </w:p>
    <w:p w14:paraId="05A6F6C3" w14:textId="53594580" w:rsidR="007B13BC" w:rsidRPr="008C4B6A" w:rsidRDefault="007B13BC" w:rsidP="008C4B6A">
      <w:pPr>
        <w:pStyle w:val="ListParagraph"/>
        <w:widowControl w:val="0"/>
        <w:numPr>
          <w:ilvl w:val="0"/>
          <w:numId w:val="16"/>
        </w:numPr>
        <w:tabs>
          <w:tab w:val="left" w:pos="709"/>
        </w:tabs>
        <w:spacing w:after="0" w:line="268" w:lineRule="exact"/>
        <w:jc w:val="both"/>
        <w:rPr>
          <w:rFonts w:ascii="Cambria" w:hAnsi="Cambria" w:cstheme="minorHAnsi"/>
          <w:color w:val="000000"/>
          <w:sz w:val="22"/>
          <w:szCs w:val="22"/>
        </w:rPr>
      </w:pPr>
      <w:r w:rsidRPr="008C4B6A">
        <w:rPr>
          <w:rFonts w:ascii="Cambria" w:hAnsi="Cambria" w:cstheme="minorHAnsi"/>
          <w:color w:val="000000"/>
          <w:sz w:val="22"/>
          <w:szCs w:val="22"/>
        </w:rPr>
        <w:t>Conduct research to identify market trends, consumer behavior, and competitor strategies to inform digital marketing initiatives.</w:t>
      </w:r>
    </w:p>
    <w:p w14:paraId="62EC75A3" w14:textId="77777777" w:rsidR="003348DC" w:rsidRDefault="003348DC" w:rsidP="008C4B6A">
      <w:pPr>
        <w:widowControl w:val="0"/>
        <w:tabs>
          <w:tab w:val="left" w:pos="709"/>
        </w:tabs>
        <w:spacing w:after="0" w:line="268" w:lineRule="exact"/>
        <w:jc w:val="both"/>
        <w:rPr>
          <w:rFonts w:ascii="Cambria" w:hAnsi="Cambria" w:cstheme="minorHAnsi"/>
          <w:color w:val="000000"/>
        </w:rPr>
      </w:pPr>
    </w:p>
    <w:p w14:paraId="42682C2D" w14:textId="54F563B0" w:rsidR="00391483" w:rsidRPr="008C4B6A" w:rsidRDefault="00391483" w:rsidP="00391483">
      <w:pPr>
        <w:widowControl w:val="0"/>
        <w:tabs>
          <w:tab w:val="left" w:pos="709"/>
        </w:tabs>
        <w:spacing w:after="0" w:line="268" w:lineRule="exact"/>
        <w:jc w:val="both"/>
        <w:rPr>
          <w:rFonts w:ascii="Cambria" w:hAnsi="Cambria" w:cstheme="minorHAnsi"/>
          <w:color w:val="000000"/>
        </w:rPr>
      </w:pPr>
      <w:r w:rsidRPr="00391483">
        <w:rPr>
          <w:rFonts w:ascii="Cambria" w:hAnsi="Cambria" w:cstheme="minorHAnsi"/>
          <w:b/>
          <w:bCs/>
          <w:color w:val="000000"/>
        </w:rPr>
        <w:t>Environment:</w:t>
      </w:r>
      <w:r>
        <w:rPr>
          <w:rFonts w:ascii="Cambria" w:hAnsi="Cambria" w:cstheme="minorHAnsi"/>
          <w:color w:val="000000"/>
        </w:rPr>
        <w:t xml:space="preserve"> </w:t>
      </w:r>
      <w:r w:rsidRPr="00391483">
        <w:rPr>
          <w:rFonts w:ascii="Cambria" w:hAnsi="Cambria" w:cstheme="minorHAnsi"/>
          <w:color w:val="000000"/>
        </w:rPr>
        <w:t>Google Analytics, Performance monitoring, insights, Google Ads, Paid advertising, traffic optimization, Social Media Platforms, Content management, engagement, SEO Tools, Website optimization, rankings, Email Marketing Tools, Campaign design, list management.</w:t>
      </w:r>
    </w:p>
    <w:sectPr w:rsidR="00391483" w:rsidRPr="008C4B6A" w:rsidSect="008C4B6A">
      <w:headerReference w:type="first" r:id="rId10"/>
      <w:footerReference w:type="first" r:id="rId11"/>
      <w:pgSz w:w="12240" w:h="15840"/>
      <w:pgMar w:top="720" w:right="720" w:bottom="720" w:left="720" w:header="568" w:footer="11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41C16" w14:textId="77777777" w:rsidR="00D2197A" w:rsidRDefault="00D2197A">
      <w:pPr>
        <w:spacing w:after="0" w:line="240" w:lineRule="auto"/>
      </w:pPr>
      <w:r>
        <w:separator/>
      </w:r>
    </w:p>
  </w:endnote>
  <w:endnote w:type="continuationSeparator" w:id="0">
    <w:p w14:paraId="111229F1" w14:textId="77777777" w:rsidR="00D2197A" w:rsidRDefault="00D2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C31B" w14:textId="77777777" w:rsidR="00EB2642" w:rsidRDefault="00EB2642" w:rsidP="009F34D7">
    <w:pPr>
      <w:spacing w:after="0" w:line="240" w:lineRule="auto"/>
      <w:rPr>
        <w:rFonts w:ascii="Arial" w:eastAsia="Times New Roman" w:hAnsi="Arial" w:cs="Arial"/>
        <w:b/>
        <w:color w:val="000000"/>
        <w:sz w:val="16"/>
        <w:szCs w:val="16"/>
        <w:lang w:eastAsia="en-US"/>
      </w:rPr>
    </w:pPr>
  </w:p>
  <w:p w14:paraId="0180A739" w14:textId="77777777" w:rsidR="00EB2642" w:rsidRDefault="00EB2642">
    <w:pPr>
      <w:pStyle w:val="Footer"/>
      <w:jc w:val="center"/>
      <w:rPr>
        <w:rFonts w:ascii="Arial" w:eastAsia="Times New Roman" w:hAnsi="Arial" w:cs="Arial"/>
        <w:b/>
        <w:color w:val="000000"/>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F2274" w14:textId="77777777" w:rsidR="00D2197A" w:rsidRDefault="00D2197A">
      <w:pPr>
        <w:spacing w:after="0" w:line="240" w:lineRule="auto"/>
      </w:pPr>
      <w:r>
        <w:separator/>
      </w:r>
    </w:p>
  </w:footnote>
  <w:footnote w:type="continuationSeparator" w:id="0">
    <w:p w14:paraId="3C5824F4" w14:textId="77777777" w:rsidR="00D2197A" w:rsidRDefault="00D21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A262" w14:textId="77777777" w:rsidR="00EB2642" w:rsidRDefault="00EB2642">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7E46DA1"/>
    <w:multiLevelType w:val="hybridMultilevel"/>
    <w:tmpl w:val="8A8C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A2397"/>
    <w:multiLevelType w:val="hybridMultilevel"/>
    <w:tmpl w:val="7194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463BB"/>
    <w:multiLevelType w:val="hybridMultilevel"/>
    <w:tmpl w:val="AC582A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30601B35"/>
    <w:multiLevelType w:val="hybridMultilevel"/>
    <w:tmpl w:val="DE2C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A4348"/>
    <w:multiLevelType w:val="hybridMultilevel"/>
    <w:tmpl w:val="D2A0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61D86"/>
    <w:multiLevelType w:val="hybridMultilevel"/>
    <w:tmpl w:val="D5D2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523F8"/>
    <w:multiLevelType w:val="hybridMultilevel"/>
    <w:tmpl w:val="175A49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FBEAC5D"/>
    <w:multiLevelType w:val="multilevel"/>
    <w:tmpl w:val="28246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620022"/>
    <w:multiLevelType w:val="hybridMultilevel"/>
    <w:tmpl w:val="9D86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538A4"/>
    <w:multiLevelType w:val="hybridMultilevel"/>
    <w:tmpl w:val="6C32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765793"/>
    <w:multiLevelType w:val="hybridMultilevel"/>
    <w:tmpl w:val="DB34F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E550BA"/>
    <w:multiLevelType w:val="hybridMultilevel"/>
    <w:tmpl w:val="48B6D13A"/>
    <w:lvl w:ilvl="0" w:tplc="40090001">
      <w:start w:val="1"/>
      <w:numFmt w:val="bullet"/>
      <w:lvlText w:val=""/>
      <w:lvlJc w:val="left"/>
      <w:pPr>
        <w:ind w:left="1353" w:hanging="360"/>
      </w:pPr>
      <w:rPr>
        <w:rFonts w:ascii="Symbol" w:hAnsi="Symbol" w:hint="default"/>
      </w:rPr>
    </w:lvl>
    <w:lvl w:ilvl="1" w:tplc="40090003">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5" w15:restartNumberingAfterBreak="0">
    <w:nsid w:val="66813CC5"/>
    <w:multiLevelType w:val="hybridMultilevel"/>
    <w:tmpl w:val="4074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692644">
    <w:abstractNumId w:val="0"/>
  </w:num>
  <w:num w:numId="2" w16cid:durableId="266818222">
    <w:abstractNumId w:val="1"/>
  </w:num>
  <w:num w:numId="3" w16cid:durableId="274992760">
    <w:abstractNumId w:val="2"/>
  </w:num>
  <w:num w:numId="4" w16cid:durableId="2090535631">
    <w:abstractNumId w:val="15"/>
  </w:num>
  <w:num w:numId="5" w16cid:durableId="813569897">
    <w:abstractNumId w:val="12"/>
  </w:num>
  <w:num w:numId="6" w16cid:durableId="267809227">
    <w:abstractNumId w:val="11"/>
  </w:num>
  <w:num w:numId="7" w16cid:durableId="1068839202">
    <w:abstractNumId w:val="14"/>
  </w:num>
  <w:num w:numId="8" w16cid:durableId="826288892">
    <w:abstractNumId w:val="9"/>
  </w:num>
  <w:num w:numId="9" w16cid:durableId="1704088325">
    <w:abstractNumId w:val="10"/>
  </w:num>
  <w:num w:numId="10" w16cid:durableId="1728339247">
    <w:abstractNumId w:val="5"/>
  </w:num>
  <w:num w:numId="11" w16cid:durableId="883373655">
    <w:abstractNumId w:val="13"/>
  </w:num>
  <w:num w:numId="12" w16cid:durableId="282656821">
    <w:abstractNumId w:val="6"/>
  </w:num>
  <w:num w:numId="13" w16cid:durableId="164128225">
    <w:abstractNumId w:val="8"/>
  </w:num>
  <w:num w:numId="14" w16cid:durableId="391779887">
    <w:abstractNumId w:val="7"/>
  </w:num>
  <w:num w:numId="15" w16cid:durableId="126557996">
    <w:abstractNumId w:val="4"/>
  </w:num>
  <w:num w:numId="16" w16cid:durableId="1156645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95"/>
    <w:rsid w:val="000034C4"/>
    <w:rsid w:val="00025CB4"/>
    <w:rsid w:val="00025E11"/>
    <w:rsid w:val="00033BBA"/>
    <w:rsid w:val="00057E33"/>
    <w:rsid w:val="00076B19"/>
    <w:rsid w:val="00091073"/>
    <w:rsid w:val="000E2D2F"/>
    <w:rsid w:val="000F528A"/>
    <w:rsid w:val="0010381B"/>
    <w:rsid w:val="00105D57"/>
    <w:rsid w:val="001518A9"/>
    <w:rsid w:val="00197530"/>
    <w:rsid w:val="001B2392"/>
    <w:rsid w:val="001B4191"/>
    <w:rsid w:val="00217B45"/>
    <w:rsid w:val="0024519B"/>
    <w:rsid w:val="00256C4C"/>
    <w:rsid w:val="00261D71"/>
    <w:rsid w:val="00271BA8"/>
    <w:rsid w:val="00280AC8"/>
    <w:rsid w:val="00282972"/>
    <w:rsid w:val="002A7D4C"/>
    <w:rsid w:val="002B37F4"/>
    <w:rsid w:val="002D20D8"/>
    <w:rsid w:val="002D6C12"/>
    <w:rsid w:val="00314FE2"/>
    <w:rsid w:val="00316ED3"/>
    <w:rsid w:val="00320FAE"/>
    <w:rsid w:val="003257EC"/>
    <w:rsid w:val="003348DC"/>
    <w:rsid w:val="00391483"/>
    <w:rsid w:val="003970F3"/>
    <w:rsid w:val="003B3FBC"/>
    <w:rsid w:val="003E1268"/>
    <w:rsid w:val="003F4272"/>
    <w:rsid w:val="00402F77"/>
    <w:rsid w:val="004069C0"/>
    <w:rsid w:val="0042527F"/>
    <w:rsid w:val="00435D74"/>
    <w:rsid w:val="00462F91"/>
    <w:rsid w:val="00473B69"/>
    <w:rsid w:val="00485605"/>
    <w:rsid w:val="004C44ED"/>
    <w:rsid w:val="004E7ED2"/>
    <w:rsid w:val="004F3C13"/>
    <w:rsid w:val="004F5BD7"/>
    <w:rsid w:val="00500421"/>
    <w:rsid w:val="00502A8A"/>
    <w:rsid w:val="005124B7"/>
    <w:rsid w:val="00534F9D"/>
    <w:rsid w:val="00552F56"/>
    <w:rsid w:val="0055574C"/>
    <w:rsid w:val="00556A25"/>
    <w:rsid w:val="0056178B"/>
    <w:rsid w:val="0058366D"/>
    <w:rsid w:val="00597598"/>
    <w:rsid w:val="005B374B"/>
    <w:rsid w:val="005E2AD0"/>
    <w:rsid w:val="00607693"/>
    <w:rsid w:val="0062388E"/>
    <w:rsid w:val="00624273"/>
    <w:rsid w:val="006304F0"/>
    <w:rsid w:val="00650829"/>
    <w:rsid w:val="00666753"/>
    <w:rsid w:val="00666A48"/>
    <w:rsid w:val="00680D66"/>
    <w:rsid w:val="0069367C"/>
    <w:rsid w:val="00696DF4"/>
    <w:rsid w:val="006D49EF"/>
    <w:rsid w:val="006F0041"/>
    <w:rsid w:val="006F43AB"/>
    <w:rsid w:val="007040F6"/>
    <w:rsid w:val="007054A2"/>
    <w:rsid w:val="007123B8"/>
    <w:rsid w:val="00715A99"/>
    <w:rsid w:val="00721FAE"/>
    <w:rsid w:val="00735397"/>
    <w:rsid w:val="007434A7"/>
    <w:rsid w:val="00757FC3"/>
    <w:rsid w:val="007712F8"/>
    <w:rsid w:val="00780408"/>
    <w:rsid w:val="007B13BC"/>
    <w:rsid w:val="007D4D80"/>
    <w:rsid w:val="007F06D8"/>
    <w:rsid w:val="00821A84"/>
    <w:rsid w:val="00846745"/>
    <w:rsid w:val="00860BB9"/>
    <w:rsid w:val="00865C25"/>
    <w:rsid w:val="008774EB"/>
    <w:rsid w:val="00896F18"/>
    <w:rsid w:val="008C4B6A"/>
    <w:rsid w:val="00905FF2"/>
    <w:rsid w:val="00911B80"/>
    <w:rsid w:val="00961D6C"/>
    <w:rsid w:val="00971ED2"/>
    <w:rsid w:val="00980D18"/>
    <w:rsid w:val="00985BBF"/>
    <w:rsid w:val="009C469B"/>
    <w:rsid w:val="00A0517E"/>
    <w:rsid w:val="00A12C63"/>
    <w:rsid w:val="00A228BD"/>
    <w:rsid w:val="00A40C74"/>
    <w:rsid w:val="00A60F07"/>
    <w:rsid w:val="00A62E19"/>
    <w:rsid w:val="00A92073"/>
    <w:rsid w:val="00A97F92"/>
    <w:rsid w:val="00AB167D"/>
    <w:rsid w:val="00AF5DFF"/>
    <w:rsid w:val="00B222A3"/>
    <w:rsid w:val="00B25995"/>
    <w:rsid w:val="00B305AD"/>
    <w:rsid w:val="00B508F0"/>
    <w:rsid w:val="00B73542"/>
    <w:rsid w:val="00B74A53"/>
    <w:rsid w:val="00B74F4B"/>
    <w:rsid w:val="00B93F2B"/>
    <w:rsid w:val="00BA2C6F"/>
    <w:rsid w:val="00BA74E3"/>
    <w:rsid w:val="00BB2EA1"/>
    <w:rsid w:val="00BC61B7"/>
    <w:rsid w:val="00C02ED4"/>
    <w:rsid w:val="00C050B5"/>
    <w:rsid w:val="00C276DC"/>
    <w:rsid w:val="00C361F6"/>
    <w:rsid w:val="00C41154"/>
    <w:rsid w:val="00C53DB8"/>
    <w:rsid w:val="00C96EE1"/>
    <w:rsid w:val="00CC604F"/>
    <w:rsid w:val="00CD19B2"/>
    <w:rsid w:val="00CE3C11"/>
    <w:rsid w:val="00D06FB3"/>
    <w:rsid w:val="00D2197A"/>
    <w:rsid w:val="00D22DCF"/>
    <w:rsid w:val="00D22E66"/>
    <w:rsid w:val="00D54D84"/>
    <w:rsid w:val="00DA18D6"/>
    <w:rsid w:val="00DA4310"/>
    <w:rsid w:val="00E01498"/>
    <w:rsid w:val="00E161D2"/>
    <w:rsid w:val="00E72319"/>
    <w:rsid w:val="00E92C6D"/>
    <w:rsid w:val="00E9530A"/>
    <w:rsid w:val="00E95E6A"/>
    <w:rsid w:val="00EA4226"/>
    <w:rsid w:val="00EA7750"/>
    <w:rsid w:val="00EB2642"/>
    <w:rsid w:val="00EC0937"/>
    <w:rsid w:val="00EC474A"/>
    <w:rsid w:val="00EC4A48"/>
    <w:rsid w:val="00ED6223"/>
    <w:rsid w:val="00EE46FA"/>
    <w:rsid w:val="00F02FB5"/>
    <w:rsid w:val="00F04386"/>
    <w:rsid w:val="00F056F8"/>
    <w:rsid w:val="00F31D51"/>
    <w:rsid w:val="00F45557"/>
    <w:rsid w:val="00F54B17"/>
    <w:rsid w:val="00F70D87"/>
    <w:rsid w:val="00F76DF3"/>
    <w:rsid w:val="00FD1156"/>
    <w:rsid w:val="00FE3C07"/>
    <w:rsid w:val="00FF265B"/>
    <w:rsid w:val="00FF74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C4CE7"/>
  <w15:docId w15:val="{1E67511C-FDB7-41EB-BEDC-FECBB668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95"/>
    <w:pPr>
      <w:suppressAutoHyphens/>
      <w:spacing w:after="200" w:line="276" w:lineRule="auto"/>
    </w:pPr>
    <w:rPr>
      <w:rFonts w:ascii="Calibri" w:eastAsia="Calibri"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5995"/>
    <w:pPr>
      <w:spacing w:after="0" w:line="240" w:lineRule="auto"/>
      <w:jc w:val="both"/>
    </w:pPr>
    <w:rPr>
      <w:rFonts w:ascii="Arial" w:eastAsia="Times New Roman" w:hAnsi="Arial" w:cs="Arial"/>
    </w:rPr>
  </w:style>
  <w:style w:type="character" w:customStyle="1" w:styleId="BodyTextChar">
    <w:name w:val="Body Text Char"/>
    <w:basedOn w:val="DefaultParagraphFont"/>
    <w:link w:val="BodyText"/>
    <w:rsid w:val="00B25995"/>
    <w:rPr>
      <w:rFonts w:ascii="Arial" w:eastAsia="Times New Roman" w:hAnsi="Arial" w:cs="Arial"/>
      <w:lang w:eastAsia="zh-CN"/>
    </w:rPr>
  </w:style>
  <w:style w:type="paragraph" w:styleId="Footer">
    <w:name w:val="footer"/>
    <w:basedOn w:val="Normal"/>
    <w:link w:val="FooterChar"/>
    <w:rsid w:val="00B25995"/>
    <w:pPr>
      <w:spacing w:after="0" w:line="240" w:lineRule="auto"/>
    </w:pPr>
  </w:style>
  <w:style w:type="character" w:customStyle="1" w:styleId="FooterChar">
    <w:name w:val="Footer Char"/>
    <w:basedOn w:val="DefaultParagraphFont"/>
    <w:link w:val="Footer"/>
    <w:rsid w:val="00B25995"/>
    <w:rPr>
      <w:rFonts w:ascii="Calibri" w:eastAsia="Calibri" w:hAnsi="Calibri" w:cs="Times New Roman"/>
      <w:lang w:eastAsia="zh-CN"/>
    </w:rPr>
  </w:style>
  <w:style w:type="paragraph" w:styleId="Subtitle">
    <w:name w:val="Subtitle"/>
    <w:basedOn w:val="Normal"/>
    <w:next w:val="BodyText"/>
    <w:link w:val="SubtitleChar"/>
    <w:qFormat/>
    <w:rsid w:val="00B25995"/>
    <w:pPr>
      <w:tabs>
        <w:tab w:val="right" w:pos="10620"/>
      </w:tabs>
      <w:spacing w:after="0" w:line="240" w:lineRule="auto"/>
    </w:pPr>
    <w:rPr>
      <w:rFonts w:ascii="Times New Roman" w:eastAsia="Times New Roman" w:hAnsi="Times New Roman"/>
      <w:b/>
      <w:sz w:val="20"/>
      <w:szCs w:val="24"/>
    </w:rPr>
  </w:style>
  <w:style w:type="character" w:customStyle="1" w:styleId="SubtitleChar">
    <w:name w:val="Subtitle Char"/>
    <w:basedOn w:val="DefaultParagraphFont"/>
    <w:link w:val="Subtitle"/>
    <w:rsid w:val="00B25995"/>
    <w:rPr>
      <w:rFonts w:ascii="Times New Roman" w:eastAsia="Times New Roman" w:hAnsi="Times New Roman" w:cs="Times New Roman"/>
      <w:b/>
      <w:sz w:val="20"/>
      <w:szCs w:val="24"/>
      <w:lang w:eastAsia="zh-CN"/>
    </w:rPr>
  </w:style>
  <w:style w:type="paragraph" w:styleId="Title">
    <w:name w:val="Title"/>
    <w:basedOn w:val="Normal"/>
    <w:next w:val="Normal"/>
    <w:link w:val="TitleChar1"/>
    <w:uiPriority w:val="10"/>
    <w:qFormat/>
    <w:rsid w:val="00B2599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uiPriority w:val="10"/>
    <w:rsid w:val="00B25995"/>
    <w:rPr>
      <w:rFonts w:asciiTheme="majorHAnsi" w:eastAsiaTheme="majorEastAsia" w:hAnsiTheme="majorHAnsi" w:cstheme="majorBidi"/>
      <w:spacing w:val="-10"/>
      <w:kern w:val="28"/>
      <w:sz w:val="56"/>
      <w:szCs w:val="56"/>
      <w:lang w:eastAsia="zh-CN"/>
    </w:rPr>
  </w:style>
  <w:style w:type="character" w:customStyle="1" w:styleId="TitleChar1">
    <w:name w:val="Title Char1"/>
    <w:link w:val="Title"/>
    <w:uiPriority w:val="10"/>
    <w:rsid w:val="00B25995"/>
    <w:rPr>
      <w:rFonts w:ascii="Calibri Light" w:eastAsia="Times New Roman" w:hAnsi="Calibri Light" w:cs="Times New Roman"/>
      <w:b/>
      <w:bCs/>
      <w:kern w:val="28"/>
      <w:sz w:val="32"/>
      <w:szCs w:val="32"/>
      <w:lang w:eastAsia="zh-CN"/>
    </w:rPr>
  </w:style>
  <w:style w:type="paragraph" w:styleId="ListParagraph">
    <w:name w:val="List Paragraph"/>
    <w:basedOn w:val="Normal"/>
    <w:link w:val="ListParagraphChar"/>
    <w:uiPriority w:val="34"/>
    <w:qFormat/>
    <w:rsid w:val="00B25995"/>
    <w:pPr>
      <w:suppressAutoHyphens w:val="0"/>
      <w:spacing w:after="120" w:line="264" w:lineRule="auto"/>
      <w:ind w:left="720"/>
      <w:contextualSpacing/>
    </w:pPr>
    <w:rPr>
      <w:rFonts w:asciiTheme="minorHAnsi" w:eastAsiaTheme="minorEastAsia" w:hAnsiTheme="minorHAnsi" w:cstheme="minorBidi"/>
      <w:sz w:val="20"/>
      <w:szCs w:val="20"/>
      <w:lang w:eastAsia="en-US"/>
    </w:rPr>
  </w:style>
  <w:style w:type="character" w:customStyle="1" w:styleId="ListParagraphChar">
    <w:name w:val="List Paragraph Char"/>
    <w:link w:val="ListParagraph"/>
    <w:uiPriority w:val="34"/>
    <w:rsid w:val="00B25995"/>
    <w:rPr>
      <w:rFonts w:eastAsiaTheme="minorEastAsia"/>
      <w:sz w:val="20"/>
      <w:szCs w:val="20"/>
    </w:rPr>
  </w:style>
  <w:style w:type="paragraph" w:styleId="Header">
    <w:name w:val="header"/>
    <w:basedOn w:val="Normal"/>
    <w:link w:val="HeaderChar"/>
    <w:uiPriority w:val="99"/>
    <w:unhideWhenUsed/>
    <w:rsid w:val="00C27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6DC"/>
    <w:rPr>
      <w:rFonts w:ascii="Calibri" w:eastAsia="Calibri" w:hAnsi="Calibri" w:cs="Times New Roman"/>
      <w:lang w:eastAsia="zh-CN"/>
    </w:rPr>
  </w:style>
  <w:style w:type="character" w:styleId="Hyperlink">
    <w:name w:val="Hyperlink"/>
    <w:basedOn w:val="DefaultParagraphFont"/>
    <w:uiPriority w:val="99"/>
    <w:unhideWhenUsed/>
    <w:rsid w:val="00860BB9"/>
    <w:rPr>
      <w:color w:val="0563C1" w:themeColor="hyperlink"/>
      <w:u w:val="single"/>
    </w:rPr>
  </w:style>
  <w:style w:type="character" w:styleId="UnresolvedMention">
    <w:name w:val="Unresolved Mention"/>
    <w:basedOn w:val="DefaultParagraphFont"/>
    <w:uiPriority w:val="99"/>
    <w:semiHidden/>
    <w:unhideWhenUsed/>
    <w:rsid w:val="00860BB9"/>
    <w:rPr>
      <w:color w:val="605E5C"/>
      <w:shd w:val="clear" w:color="auto" w:fill="E1DFDD"/>
    </w:rPr>
  </w:style>
  <w:style w:type="character" w:styleId="Strong">
    <w:name w:val="Strong"/>
    <w:basedOn w:val="DefaultParagraphFont"/>
    <w:uiPriority w:val="22"/>
    <w:qFormat/>
    <w:rsid w:val="003914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24743">
      <w:bodyDiv w:val="1"/>
      <w:marLeft w:val="0"/>
      <w:marRight w:val="0"/>
      <w:marTop w:val="0"/>
      <w:marBottom w:val="0"/>
      <w:divBdr>
        <w:top w:val="none" w:sz="0" w:space="0" w:color="auto"/>
        <w:left w:val="none" w:sz="0" w:space="0" w:color="auto"/>
        <w:bottom w:val="none" w:sz="0" w:space="0" w:color="auto"/>
        <w:right w:val="none" w:sz="0" w:space="0" w:color="auto"/>
      </w:divBdr>
    </w:div>
    <w:div w:id="367023970">
      <w:bodyDiv w:val="1"/>
      <w:marLeft w:val="0"/>
      <w:marRight w:val="0"/>
      <w:marTop w:val="0"/>
      <w:marBottom w:val="0"/>
      <w:divBdr>
        <w:top w:val="none" w:sz="0" w:space="0" w:color="auto"/>
        <w:left w:val="none" w:sz="0" w:space="0" w:color="auto"/>
        <w:bottom w:val="none" w:sz="0" w:space="0" w:color="auto"/>
        <w:right w:val="none" w:sz="0" w:space="0" w:color="auto"/>
      </w:divBdr>
    </w:div>
    <w:div w:id="372120173">
      <w:bodyDiv w:val="1"/>
      <w:marLeft w:val="0"/>
      <w:marRight w:val="0"/>
      <w:marTop w:val="0"/>
      <w:marBottom w:val="0"/>
      <w:divBdr>
        <w:top w:val="none" w:sz="0" w:space="0" w:color="auto"/>
        <w:left w:val="none" w:sz="0" w:space="0" w:color="auto"/>
        <w:bottom w:val="none" w:sz="0" w:space="0" w:color="auto"/>
        <w:right w:val="none" w:sz="0" w:space="0" w:color="auto"/>
      </w:divBdr>
    </w:div>
    <w:div w:id="492911797">
      <w:bodyDiv w:val="1"/>
      <w:marLeft w:val="0"/>
      <w:marRight w:val="0"/>
      <w:marTop w:val="0"/>
      <w:marBottom w:val="0"/>
      <w:divBdr>
        <w:top w:val="none" w:sz="0" w:space="0" w:color="auto"/>
        <w:left w:val="none" w:sz="0" w:space="0" w:color="auto"/>
        <w:bottom w:val="none" w:sz="0" w:space="0" w:color="auto"/>
        <w:right w:val="none" w:sz="0" w:space="0" w:color="auto"/>
      </w:divBdr>
    </w:div>
    <w:div w:id="533468792">
      <w:bodyDiv w:val="1"/>
      <w:marLeft w:val="0"/>
      <w:marRight w:val="0"/>
      <w:marTop w:val="0"/>
      <w:marBottom w:val="0"/>
      <w:divBdr>
        <w:top w:val="none" w:sz="0" w:space="0" w:color="auto"/>
        <w:left w:val="none" w:sz="0" w:space="0" w:color="auto"/>
        <w:bottom w:val="none" w:sz="0" w:space="0" w:color="auto"/>
        <w:right w:val="none" w:sz="0" w:space="0" w:color="auto"/>
      </w:divBdr>
    </w:div>
    <w:div w:id="682516643">
      <w:bodyDiv w:val="1"/>
      <w:marLeft w:val="0"/>
      <w:marRight w:val="0"/>
      <w:marTop w:val="0"/>
      <w:marBottom w:val="0"/>
      <w:divBdr>
        <w:top w:val="none" w:sz="0" w:space="0" w:color="auto"/>
        <w:left w:val="none" w:sz="0" w:space="0" w:color="auto"/>
        <w:bottom w:val="none" w:sz="0" w:space="0" w:color="auto"/>
        <w:right w:val="none" w:sz="0" w:space="0" w:color="auto"/>
      </w:divBdr>
    </w:div>
    <w:div w:id="955864887">
      <w:bodyDiv w:val="1"/>
      <w:marLeft w:val="0"/>
      <w:marRight w:val="0"/>
      <w:marTop w:val="0"/>
      <w:marBottom w:val="0"/>
      <w:divBdr>
        <w:top w:val="none" w:sz="0" w:space="0" w:color="auto"/>
        <w:left w:val="none" w:sz="0" w:space="0" w:color="auto"/>
        <w:bottom w:val="none" w:sz="0" w:space="0" w:color="auto"/>
        <w:right w:val="none" w:sz="0" w:space="0" w:color="auto"/>
      </w:divBdr>
    </w:div>
    <w:div w:id="1177386863">
      <w:bodyDiv w:val="1"/>
      <w:marLeft w:val="0"/>
      <w:marRight w:val="0"/>
      <w:marTop w:val="0"/>
      <w:marBottom w:val="0"/>
      <w:divBdr>
        <w:top w:val="none" w:sz="0" w:space="0" w:color="auto"/>
        <w:left w:val="none" w:sz="0" w:space="0" w:color="auto"/>
        <w:bottom w:val="none" w:sz="0" w:space="0" w:color="auto"/>
        <w:right w:val="none" w:sz="0" w:space="0" w:color="auto"/>
      </w:divBdr>
    </w:div>
    <w:div w:id="1188064051">
      <w:bodyDiv w:val="1"/>
      <w:marLeft w:val="0"/>
      <w:marRight w:val="0"/>
      <w:marTop w:val="0"/>
      <w:marBottom w:val="0"/>
      <w:divBdr>
        <w:top w:val="none" w:sz="0" w:space="0" w:color="auto"/>
        <w:left w:val="none" w:sz="0" w:space="0" w:color="auto"/>
        <w:bottom w:val="none" w:sz="0" w:space="0" w:color="auto"/>
        <w:right w:val="none" w:sz="0" w:space="0" w:color="auto"/>
      </w:divBdr>
    </w:div>
    <w:div w:id="1383092139">
      <w:bodyDiv w:val="1"/>
      <w:marLeft w:val="0"/>
      <w:marRight w:val="0"/>
      <w:marTop w:val="0"/>
      <w:marBottom w:val="0"/>
      <w:divBdr>
        <w:top w:val="none" w:sz="0" w:space="0" w:color="auto"/>
        <w:left w:val="none" w:sz="0" w:space="0" w:color="auto"/>
        <w:bottom w:val="none" w:sz="0" w:space="0" w:color="auto"/>
        <w:right w:val="none" w:sz="0" w:space="0" w:color="auto"/>
      </w:divBdr>
    </w:div>
    <w:div w:id="1477722320">
      <w:bodyDiv w:val="1"/>
      <w:marLeft w:val="0"/>
      <w:marRight w:val="0"/>
      <w:marTop w:val="0"/>
      <w:marBottom w:val="0"/>
      <w:divBdr>
        <w:top w:val="none" w:sz="0" w:space="0" w:color="auto"/>
        <w:left w:val="none" w:sz="0" w:space="0" w:color="auto"/>
        <w:bottom w:val="none" w:sz="0" w:space="0" w:color="auto"/>
        <w:right w:val="none" w:sz="0" w:space="0" w:color="auto"/>
      </w:divBdr>
    </w:div>
    <w:div w:id="1607540247">
      <w:bodyDiv w:val="1"/>
      <w:marLeft w:val="0"/>
      <w:marRight w:val="0"/>
      <w:marTop w:val="0"/>
      <w:marBottom w:val="0"/>
      <w:divBdr>
        <w:top w:val="none" w:sz="0" w:space="0" w:color="auto"/>
        <w:left w:val="none" w:sz="0" w:space="0" w:color="auto"/>
        <w:bottom w:val="none" w:sz="0" w:space="0" w:color="auto"/>
        <w:right w:val="none" w:sz="0" w:space="0" w:color="auto"/>
      </w:divBdr>
    </w:div>
    <w:div w:id="1703239513">
      <w:bodyDiv w:val="1"/>
      <w:marLeft w:val="0"/>
      <w:marRight w:val="0"/>
      <w:marTop w:val="0"/>
      <w:marBottom w:val="0"/>
      <w:divBdr>
        <w:top w:val="none" w:sz="0" w:space="0" w:color="auto"/>
        <w:left w:val="none" w:sz="0" w:space="0" w:color="auto"/>
        <w:bottom w:val="none" w:sz="0" w:space="0" w:color="auto"/>
        <w:right w:val="none" w:sz="0" w:space="0" w:color="auto"/>
      </w:divBdr>
    </w:div>
    <w:div w:id="20324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hitha.23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vijay-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C70A-1E87-4089-BD9F-EE347DDA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reddy</dc:creator>
  <cp:lastModifiedBy>Rishitha Gontumukkala</cp:lastModifiedBy>
  <cp:revision>8</cp:revision>
  <dcterms:created xsi:type="dcterms:W3CDTF">2024-03-19T17:12:00Z</dcterms:created>
  <dcterms:modified xsi:type="dcterms:W3CDTF">2024-10-01T21:33:00Z</dcterms:modified>
</cp:coreProperties>
</file>